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shd w:val="clear" w:color="auto" w:fill="7F7F7F" w:themeFill="text1" w:themeFillTint="8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8E49FD" w:rsidRPr="008E49FD" w14:paraId="3BB12622" w14:textId="77777777" w:rsidTr="008E49FD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15449968" w14:textId="046FCFE9" w:rsidR="008E49FD" w:rsidRPr="008E49FD" w:rsidRDefault="00412D24" w:rsidP="00962682">
            <w:pPr>
              <w:rPr>
                <w:rFonts w:ascii="Calibri" w:hAnsi="Calibri"/>
                <w:sz w:val="8"/>
                <w:szCs w:val="8"/>
                <w:lang w:eastAsia="ko-KR"/>
              </w:rPr>
            </w:pPr>
            <w:r>
              <w:rPr>
                <w:rFonts w:ascii="Calibri" w:hAnsi="Calibri" w:hint="eastAsia"/>
                <w:sz w:val="8"/>
                <w:szCs w:val="8"/>
                <w:lang w:eastAsia="ko-KR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03BDDF76" w14:textId="77777777" w:rsidR="008E49FD" w:rsidRPr="008E49FD" w:rsidRDefault="008E49FD" w:rsidP="00962682">
            <w:pPr>
              <w:pStyle w:val="Checkbox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26325995" w14:textId="77777777" w:rsidR="008E49FD" w:rsidRPr="008E49FD" w:rsidRDefault="008E49FD" w:rsidP="00962682">
            <w:pPr>
              <w:pStyle w:val="Checkbox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74A366F1" w14:textId="77777777" w:rsidR="008E49FD" w:rsidRPr="008E49FD" w:rsidRDefault="008E49FD" w:rsidP="00962682">
            <w:pPr>
              <w:rPr>
                <w:rFonts w:ascii="Calibri" w:hAnsi="Calibri"/>
                <w:sz w:val="8"/>
                <w:szCs w:val="8"/>
              </w:rPr>
            </w:pPr>
          </w:p>
        </w:tc>
      </w:tr>
    </w:tbl>
    <w:p w14:paraId="1610C67D" w14:textId="77777777" w:rsidR="00F8093A" w:rsidRPr="00876DD3" w:rsidRDefault="00F8093A" w:rsidP="00C72ADB">
      <w:pPr>
        <w:rPr>
          <w:rFonts w:ascii="Calibri" w:hAnsi="Calibri"/>
          <w:i/>
          <w:sz w:val="4"/>
          <w:szCs w:val="4"/>
        </w:rPr>
      </w:pPr>
    </w:p>
    <w:tbl>
      <w:tblPr>
        <w:tblW w:w="415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2071"/>
        <w:gridCol w:w="360"/>
        <w:gridCol w:w="2610"/>
        <w:gridCol w:w="1080"/>
        <w:gridCol w:w="542"/>
        <w:gridCol w:w="719"/>
        <w:gridCol w:w="545"/>
      </w:tblGrid>
      <w:tr w:rsidR="00F8093A" w:rsidRPr="00BB72FC" w14:paraId="68A9C66D" w14:textId="77777777" w:rsidTr="008F24C2">
        <w:trPr>
          <w:trHeight w:val="288"/>
        </w:trPr>
        <w:tc>
          <w:tcPr>
            <w:tcW w:w="449" w:type="dxa"/>
          </w:tcPr>
          <w:sdt>
            <w:sdtPr>
              <w:rPr>
                <w:rFonts w:ascii="Calibri" w:hAnsi="Calibri"/>
                <w:sz w:val="28"/>
                <w:szCs w:val="28"/>
              </w:rPr>
              <w:id w:val="10862801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9B5E9D" w14:textId="77777777" w:rsidR="00F8093A" w:rsidRPr="00BB72FC" w:rsidRDefault="006F5A55" w:rsidP="00962682">
                <w:pPr>
                  <w:pStyle w:val="Checkbox"/>
                  <w:ind w:left="-9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p>
            </w:sdtContent>
          </w:sdt>
        </w:tc>
        <w:tc>
          <w:tcPr>
            <w:tcW w:w="2071" w:type="dxa"/>
            <w:vAlign w:val="center"/>
          </w:tcPr>
          <w:p w14:paraId="0F895F2A" w14:textId="77777777" w:rsidR="00F8093A" w:rsidRPr="00BB72FC" w:rsidRDefault="00F8093A" w:rsidP="00962682">
            <w:pPr>
              <w:ind w:left="-9"/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 xml:space="preserve">New Course </w:t>
            </w:r>
          </w:p>
        </w:tc>
        <w:tc>
          <w:tcPr>
            <w:tcW w:w="360" w:type="dxa"/>
          </w:tcPr>
          <w:sdt>
            <w:sdtPr>
              <w:rPr>
                <w:rFonts w:ascii="Calibri" w:hAnsi="Calibri"/>
                <w:sz w:val="28"/>
                <w:szCs w:val="28"/>
              </w:rPr>
              <w:id w:val="-1699844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149597" w14:textId="77777777" w:rsidR="00F8093A" w:rsidRPr="00BB72FC" w:rsidRDefault="0099761D" w:rsidP="00962682">
                <w:pPr>
                  <w:pStyle w:val="Checkbox"/>
                  <w:rPr>
                    <w:rFonts w:ascii="Calibri" w:hAnsi="Calibri"/>
                    <w:sz w:val="22"/>
                    <w:szCs w:val="22"/>
                  </w:rPr>
                </w:pPr>
                <w:r w:rsidRPr="0099761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610" w:type="dxa"/>
            <w:vAlign w:val="center"/>
          </w:tcPr>
          <w:p w14:paraId="44BB98B3" w14:textId="77777777" w:rsidR="00F8093A" w:rsidRPr="00BB72FC" w:rsidRDefault="00F8093A" w:rsidP="00962682">
            <w:pPr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>Existing Course Revision</w:t>
            </w:r>
          </w:p>
        </w:tc>
        <w:tc>
          <w:tcPr>
            <w:tcW w:w="1080" w:type="dxa"/>
            <w:vAlign w:val="center"/>
          </w:tcPr>
          <w:p w14:paraId="6BDDD282" w14:textId="77777777" w:rsidR="00F8093A" w:rsidRPr="00BB72FC" w:rsidRDefault="00F8093A" w:rsidP="00962682">
            <w:pPr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>From Rev :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37E1AA02" w14:textId="77777777" w:rsidR="00F8093A" w:rsidRPr="00BB72FC" w:rsidRDefault="00F8093A" w:rsidP="0096268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6743CE0A" w14:textId="77777777" w:rsidR="00F8093A" w:rsidRPr="00BB72FC" w:rsidRDefault="00F8093A" w:rsidP="00962682">
            <w:pPr>
              <w:pStyle w:val="4"/>
              <w:jc w:val="left"/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>To Rev: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2F444221" w14:textId="77777777" w:rsidR="00F8093A" w:rsidRPr="00BB72FC" w:rsidRDefault="00F8093A" w:rsidP="0096268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42E26A7" w14:textId="77777777" w:rsidR="00F8093A" w:rsidRDefault="00F8093A" w:rsidP="00C72ADB">
      <w:pPr>
        <w:rPr>
          <w:rFonts w:ascii="Calibri" w:hAnsi="Calibri"/>
          <w:i/>
          <w:sz w:val="18"/>
          <w:szCs w:val="18"/>
        </w:rPr>
      </w:pPr>
    </w:p>
    <w:tbl>
      <w:tblPr>
        <w:tblW w:w="415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2"/>
        <w:gridCol w:w="2608"/>
        <w:gridCol w:w="495"/>
        <w:gridCol w:w="675"/>
        <w:gridCol w:w="1530"/>
        <w:gridCol w:w="1618"/>
      </w:tblGrid>
      <w:tr w:rsidR="009A0E64" w:rsidRPr="00BB72FC" w14:paraId="35591D02" w14:textId="77777777" w:rsidTr="009A0E64">
        <w:tc>
          <w:tcPr>
            <w:tcW w:w="1442" w:type="dxa"/>
            <w:vAlign w:val="center"/>
          </w:tcPr>
          <w:p w14:paraId="098DB375" w14:textId="77777777" w:rsidR="009A0E64" w:rsidRPr="00BB72FC" w:rsidRDefault="009A0E64" w:rsidP="00962682">
            <w:pPr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 xml:space="preserve">Course Number  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bottom"/>
          </w:tcPr>
          <w:p w14:paraId="1C2A3A5E" w14:textId="77777777" w:rsidR="009A0E64" w:rsidRPr="007F20C3" w:rsidRDefault="007F20C3" w:rsidP="00962682">
            <w:pPr>
              <w:pStyle w:val="FieldTex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20C3">
              <w:rPr>
                <w:rFonts w:ascii="Calibri" w:hAnsi="Calibri"/>
                <w:b w:val="0"/>
                <w:color w:val="FF0000"/>
                <w:sz w:val="22"/>
                <w:szCs w:val="22"/>
              </w:rPr>
              <w:t>(Steve Nava will assign)</w:t>
            </w:r>
          </w:p>
        </w:tc>
        <w:tc>
          <w:tcPr>
            <w:tcW w:w="495" w:type="dxa"/>
            <w:vAlign w:val="bottom"/>
          </w:tcPr>
          <w:p w14:paraId="1B0DD7BB" w14:textId="77777777" w:rsidR="009A0E64" w:rsidRPr="009A0E64" w:rsidRDefault="009A0E64" w:rsidP="009A0E64">
            <w:pPr>
              <w:pStyle w:val="FieldText"/>
              <w:jc w:val="right"/>
              <w:rPr>
                <w:rFonts w:ascii="Calibri" w:hAnsi="Calibri"/>
                <w:b w:val="0"/>
                <w:sz w:val="22"/>
                <w:szCs w:val="22"/>
              </w:rPr>
            </w:pPr>
            <w:r w:rsidRPr="009A0E64">
              <w:rPr>
                <w:rFonts w:ascii="Calibri" w:hAnsi="Calibri"/>
                <w:b w:val="0"/>
                <w:sz w:val="22"/>
                <w:szCs w:val="22"/>
              </w:rPr>
              <w:t>Rev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bottom"/>
          </w:tcPr>
          <w:p w14:paraId="7D19E185" w14:textId="77777777" w:rsidR="009A0E64" w:rsidRPr="009A0E64" w:rsidRDefault="009A0E64" w:rsidP="00962682">
            <w:pPr>
              <w:pStyle w:val="FieldTex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:</w:t>
            </w:r>
          </w:p>
        </w:tc>
        <w:tc>
          <w:tcPr>
            <w:tcW w:w="1530" w:type="dxa"/>
          </w:tcPr>
          <w:p w14:paraId="64ED9B2F" w14:textId="77777777" w:rsidR="009A0E64" w:rsidRPr="00F8093A" w:rsidRDefault="009A0E64" w:rsidP="00F8093A">
            <w:pPr>
              <w:pStyle w:val="FieldText"/>
              <w:jc w:val="right"/>
              <w:rPr>
                <w:rFonts w:ascii="Calibri" w:hAnsi="Calibri"/>
                <w:b w:val="0"/>
                <w:sz w:val="22"/>
                <w:szCs w:val="22"/>
              </w:rPr>
            </w:pPr>
            <w:r w:rsidRPr="00F8093A">
              <w:rPr>
                <w:rFonts w:ascii="Calibri" w:hAnsi="Calibri"/>
                <w:b w:val="0"/>
                <w:sz w:val="22"/>
                <w:szCs w:val="22"/>
              </w:rPr>
              <w:t>Training Hours: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14:paraId="0A673B43" w14:textId="77777777" w:rsidR="009A0E64" w:rsidRPr="00BB72FC" w:rsidRDefault="00A16849" w:rsidP="00962682">
            <w:pPr>
              <w:pStyle w:val="FieldText"/>
              <w:rPr>
                <w:rFonts w:ascii="Calibri" w:hAnsi="Calibri"/>
                <w:sz w:val="22"/>
                <w:szCs w:val="22"/>
                <w:lang w:eastAsia="ko-KR"/>
              </w:rPr>
            </w:pPr>
            <w:r>
              <w:rPr>
                <w:rFonts w:ascii="Calibri" w:hAnsi="Calibri" w:hint="eastAsia"/>
                <w:sz w:val="22"/>
                <w:szCs w:val="22"/>
                <w:lang w:eastAsia="ko-KR"/>
              </w:rPr>
              <w:t xml:space="preserve"> 2 Hours</w:t>
            </w:r>
          </w:p>
        </w:tc>
      </w:tr>
    </w:tbl>
    <w:p w14:paraId="36BA9AE3" w14:textId="77777777" w:rsidR="00F8093A" w:rsidRPr="008F24C2" w:rsidRDefault="006838B3" w:rsidP="00F8093A">
      <w:pPr>
        <w:tabs>
          <w:tab w:val="left" w:pos="5400"/>
        </w:tabs>
        <w:rPr>
          <w:rFonts w:ascii="Calibri" w:hAnsi="Calibri"/>
          <w:i/>
          <w:color w:val="808080" w:themeColor="background1" w:themeShade="80"/>
          <w:sz w:val="18"/>
          <w:szCs w:val="18"/>
        </w:rPr>
      </w:pPr>
      <w:r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>Numbers for new courses will</w:t>
      </w:r>
      <w:r w:rsidR="00C72ADB"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 be </w:t>
      </w:r>
      <w:r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>assigned</w:t>
      </w:r>
      <w:r w:rsidR="00C72ADB"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 by </w:t>
      </w:r>
      <w:r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HRMS </w:t>
      </w:r>
      <w:r w:rsidR="00C25908"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Team </w:t>
      </w:r>
      <w:r w:rsidR="00F8093A"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ab/>
        <w:t xml:space="preserve">If applicable. Training length to be used for </w:t>
      </w:r>
    </w:p>
    <w:p w14:paraId="2FD4C30B" w14:textId="77777777" w:rsidR="00C72ADB" w:rsidRPr="008F24C2" w:rsidRDefault="00F8093A" w:rsidP="00F8093A">
      <w:pPr>
        <w:tabs>
          <w:tab w:val="left" w:pos="5400"/>
        </w:tabs>
        <w:rPr>
          <w:rFonts w:ascii="Calibri" w:hAnsi="Calibri"/>
          <w:i/>
          <w:color w:val="808080" w:themeColor="background1" w:themeShade="80"/>
          <w:sz w:val="18"/>
          <w:szCs w:val="18"/>
        </w:rPr>
      </w:pPr>
      <w:r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 </w:t>
      </w:r>
      <w:r w:rsidR="00C25908"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>(</w:t>
      </w:r>
      <w:r w:rsidR="00C17031"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>30 character space limit)</w:t>
      </w:r>
      <w:r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 </w:t>
      </w:r>
      <w:r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ab/>
        <w:t>Credit hours, Contact Hours, CPE Hours</w:t>
      </w:r>
    </w:p>
    <w:p w14:paraId="104B48E7" w14:textId="77777777" w:rsidR="00C72ADB" w:rsidRPr="008E49FD" w:rsidRDefault="00C72ADB" w:rsidP="00C72ADB">
      <w:pPr>
        <w:rPr>
          <w:rFonts w:ascii="Calibri" w:hAnsi="Calibri"/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8010"/>
      </w:tblGrid>
      <w:tr w:rsidR="000020CA" w:rsidRPr="00BB72FC" w14:paraId="386CD811" w14:textId="77777777" w:rsidTr="00794855">
        <w:trPr>
          <w:trHeight w:val="288"/>
        </w:trPr>
        <w:tc>
          <w:tcPr>
            <w:tcW w:w="2070" w:type="dxa"/>
            <w:vAlign w:val="bottom"/>
          </w:tcPr>
          <w:p w14:paraId="33387978" w14:textId="77777777" w:rsidR="000020CA" w:rsidRPr="00BB72FC" w:rsidRDefault="000020CA" w:rsidP="00962682">
            <w:pPr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>Name of course: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vAlign w:val="bottom"/>
          </w:tcPr>
          <w:p w14:paraId="1898C93D" w14:textId="31D5B471" w:rsidR="000020CA" w:rsidRPr="00BB72FC" w:rsidRDefault="005101F9" w:rsidP="000C4BAE">
            <w:pPr>
              <w:pStyle w:val="FieldText"/>
              <w:ind w:left="180"/>
              <w:rPr>
                <w:rFonts w:ascii="Calibri" w:hAnsi="Calibri"/>
                <w:sz w:val="22"/>
                <w:szCs w:val="22"/>
                <w:lang w:eastAsia="ko-KR"/>
              </w:rPr>
            </w:pPr>
            <w:r>
              <w:rPr>
                <w:rFonts w:ascii="Calibri" w:hAnsi="Calibri" w:hint="eastAsia"/>
                <w:sz w:val="22"/>
                <w:szCs w:val="22"/>
                <w:lang w:eastAsia="ko-KR"/>
              </w:rPr>
              <w:t>장애인</w:t>
            </w:r>
            <w:r>
              <w:rPr>
                <w:rFonts w:ascii="Calibri" w:hAnsi="Calibri"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Calibri" w:hAnsi="Calibri" w:hint="eastAsia"/>
                <w:sz w:val="22"/>
                <w:szCs w:val="22"/>
                <w:lang w:eastAsia="ko-KR"/>
              </w:rPr>
              <w:t>인식개선</w:t>
            </w:r>
            <w:r w:rsidR="00B5220F">
              <w:rPr>
                <w:rFonts w:ascii="Calibri" w:hAnsi="Calibri" w:hint="eastAsia"/>
                <w:sz w:val="22"/>
                <w:szCs w:val="22"/>
                <w:lang w:eastAsia="ko-KR"/>
              </w:rPr>
              <w:t xml:space="preserve"> </w:t>
            </w:r>
            <w:r w:rsidR="00B5220F">
              <w:rPr>
                <w:rFonts w:ascii="Calibri" w:hAnsi="Calibri" w:hint="eastAsia"/>
                <w:sz w:val="22"/>
                <w:szCs w:val="22"/>
                <w:lang w:eastAsia="ko-KR"/>
              </w:rPr>
              <w:t>교육</w:t>
            </w:r>
            <w:r w:rsidR="00946891">
              <w:rPr>
                <w:rFonts w:ascii="Calibri" w:hAnsi="Calibri" w:hint="eastAsia"/>
                <w:sz w:val="22"/>
                <w:szCs w:val="22"/>
                <w:lang w:eastAsia="ko-KR"/>
              </w:rPr>
              <w:t xml:space="preserve"> (</w:t>
            </w:r>
            <w:r w:rsidR="00861EB8">
              <w:rPr>
                <w:rFonts w:ascii="Calibri" w:hAnsi="Calibri" w:hint="eastAsia"/>
                <w:sz w:val="22"/>
                <w:szCs w:val="22"/>
                <w:lang w:eastAsia="ko-KR"/>
              </w:rPr>
              <w:t>N</w:t>
            </w:r>
            <w:r w:rsidR="00861EB8">
              <w:rPr>
                <w:rFonts w:ascii="Calibri" w:hAnsi="Calibri"/>
                <w:sz w:val="22"/>
                <w:szCs w:val="22"/>
                <w:lang w:eastAsia="ko-KR"/>
              </w:rPr>
              <w:t>ov</w:t>
            </w:r>
            <w:r w:rsidR="0035708D">
              <w:rPr>
                <w:rFonts w:ascii="Calibri" w:hAnsi="Calibri" w:hint="eastAsia"/>
                <w:sz w:val="22"/>
                <w:szCs w:val="22"/>
                <w:lang w:eastAsia="ko-KR"/>
              </w:rPr>
              <w:t>. 20</w:t>
            </w:r>
            <w:r w:rsidR="00412D24">
              <w:rPr>
                <w:rFonts w:ascii="Calibri" w:hAnsi="Calibri"/>
                <w:sz w:val="22"/>
                <w:szCs w:val="22"/>
                <w:lang w:eastAsia="ko-KR"/>
              </w:rPr>
              <w:t>2</w:t>
            </w:r>
            <w:r w:rsidR="007B612A">
              <w:rPr>
                <w:rFonts w:ascii="Calibri" w:hAnsi="Calibri"/>
                <w:sz w:val="22"/>
                <w:szCs w:val="22"/>
                <w:lang w:eastAsia="ko-KR"/>
              </w:rPr>
              <w:t>1</w:t>
            </w:r>
            <w:r w:rsidR="006F5A55">
              <w:rPr>
                <w:rFonts w:ascii="Calibri" w:hAnsi="Calibri" w:hint="eastAsia"/>
                <w:sz w:val="22"/>
                <w:szCs w:val="22"/>
                <w:lang w:eastAsia="ko-KR"/>
              </w:rPr>
              <w:t>)</w:t>
            </w:r>
          </w:p>
        </w:tc>
      </w:tr>
    </w:tbl>
    <w:p w14:paraId="42A9D2C7" w14:textId="77777777" w:rsidR="000020CA" w:rsidRPr="007D3EAB" w:rsidRDefault="00BB72FC" w:rsidP="000020CA">
      <w:pPr>
        <w:rPr>
          <w:rFonts w:ascii="Calibri" w:hAnsi="Calibri"/>
          <w:i/>
          <w:color w:val="808080" w:themeColor="background1" w:themeShade="80"/>
          <w:sz w:val="16"/>
          <w:szCs w:val="16"/>
        </w:rPr>
      </w:pPr>
      <w:r w:rsidRPr="007D3EAB">
        <w:rPr>
          <w:rFonts w:ascii="Calibri" w:hAnsi="Calibri"/>
          <w:i/>
          <w:color w:val="808080" w:themeColor="background1" w:themeShade="80"/>
          <w:sz w:val="16"/>
          <w:szCs w:val="16"/>
        </w:rPr>
        <w:t>100 character space limit</w:t>
      </w:r>
    </w:p>
    <w:p w14:paraId="0807E487" w14:textId="77777777" w:rsidR="00BB72FC" w:rsidRPr="00BB72FC" w:rsidRDefault="00BB72FC" w:rsidP="000020CA">
      <w:pPr>
        <w:rPr>
          <w:rFonts w:ascii="Calibri" w:hAnsi="Calibri"/>
          <w:i/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8010"/>
      </w:tblGrid>
      <w:tr w:rsidR="007F20C3" w:rsidRPr="00BB72FC" w14:paraId="2597FA9E" w14:textId="77777777" w:rsidTr="004F4CD6">
        <w:trPr>
          <w:trHeight w:val="288"/>
        </w:trPr>
        <w:tc>
          <w:tcPr>
            <w:tcW w:w="2070" w:type="dxa"/>
            <w:vAlign w:val="bottom"/>
          </w:tcPr>
          <w:p w14:paraId="31D6C66B" w14:textId="77777777" w:rsidR="007F20C3" w:rsidRPr="00BB72FC" w:rsidRDefault="007F20C3" w:rsidP="00962682">
            <w:pPr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>Course Description:</w:t>
            </w:r>
          </w:p>
        </w:tc>
        <w:tc>
          <w:tcPr>
            <w:tcW w:w="8010" w:type="dxa"/>
            <w:vMerge w:val="restart"/>
            <w:vAlign w:val="bottom"/>
          </w:tcPr>
          <w:p w14:paraId="1786B344" w14:textId="481C9C35" w:rsidR="007F20C3" w:rsidRPr="00BB72FC" w:rsidRDefault="00861EB8" w:rsidP="00A175F9">
            <w:pPr>
              <w:pStyle w:val="FieldText"/>
              <w:rPr>
                <w:rFonts w:ascii="Calibri" w:hAnsi="Calibri" w:hint="eastAsia"/>
                <w:sz w:val="22"/>
                <w:szCs w:val="22"/>
                <w:lang w:eastAsia="ko-KR"/>
              </w:rPr>
            </w:pPr>
            <w:r>
              <w:rPr>
                <w:rFonts w:ascii="Calibri" w:hAnsi="Calibri" w:hint="eastAsia"/>
                <w:sz w:val="22"/>
                <w:szCs w:val="22"/>
                <w:lang w:eastAsia="ko-KR"/>
              </w:rPr>
              <w:t xml:space="preserve"> M</w:t>
            </w:r>
            <w:r>
              <w:rPr>
                <w:rFonts w:ascii="Calibri" w:hAnsi="Calibri"/>
                <w:sz w:val="22"/>
                <w:szCs w:val="22"/>
                <w:lang w:eastAsia="ko-KR"/>
              </w:rPr>
              <w:t xml:space="preserve">TS Korea </w:t>
            </w:r>
            <w:r w:rsidR="005101F9">
              <w:rPr>
                <w:rFonts w:ascii="Calibri" w:hAnsi="Calibri" w:hint="eastAsia"/>
                <w:sz w:val="22"/>
                <w:szCs w:val="22"/>
                <w:lang w:eastAsia="ko-KR"/>
              </w:rPr>
              <w:t>장애인</w:t>
            </w:r>
            <w:r w:rsidR="005101F9">
              <w:rPr>
                <w:rFonts w:ascii="Calibri" w:hAnsi="Calibri" w:hint="eastAsia"/>
                <w:sz w:val="22"/>
                <w:szCs w:val="22"/>
                <w:lang w:eastAsia="ko-KR"/>
              </w:rPr>
              <w:t xml:space="preserve"> </w:t>
            </w:r>
            <w:r w:rsidR="005101F9">
              <w:rPr>
                <w:rFonts w:ascii="Calibri" w:hAnsi="Calibri" w:hint="eastAsia"/>
                <w:sz w:val="22"/>
                <w:szCs w:val="22"/>
                <w:lang w:eastAsia="ko-KR"/>
              </w:rPr>
              <w:t>인식개선</w:t>
            </w:r>
            <w:r w:rsidR="00B5220F">
              <w:rPr>
                <w:rFonts w:ascii="Calibri" w:hAnsi="Calibri" w:hint="eastAsia"/>
                <w:sz w:val="22"/>
                <w:szCs w:val="22"/>
                <w:lang w:eastAsia="ko-KR"/>
              </w:rPr>
              <w:t xml:space="preserve"> </w:t>
            </w:r>
            <w:r w:rsidR="00B5220F">
              <w:rPr>
                <w:rFonts w:ascii="Calibri" w:hAnsi="Calibri" w:hint="eastAsia"/>
                <w:sz w:val="22"/>
                <w:szCs w:val="22"/>
                <w:lang w:eastAsia="ko-KR"/>
              </w:rPr>
              <w:t>교육</w:t>
            </w:r>
            <w:r>
              <w:rPr>
                <w:rFonts w:ascii="Calibri" w:hAnsi="Calibri"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eastAsia="ko-KR"/>
              </w:rPr>
              <w:t xml:space="preserve">– </w:t>
            </w:r>
            <w:r>
              <w:rPr>
                <w:rFonts w:ascii="Calibri" w:hAnsi="Calibri" w:hint="eastAsia"/>
                <w:sz w:val="22"/>
                <w:szCs w:val="22"/>
                <w:lang w:eastAsia="ko-KR"/>
              </w:rPr>
              <w:t>법정교육</w:t>
            </w:r>
            <w:r>
              <w:rPr>
                <w:rFonts w:ascii="Calibri" w:hAnsi="Calibri"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eastAsia="ko-KR"/>
              </w:rPr>
              <w:t>2021</w:t>
            </w:r>
            <w:r>
              <w:rPr>
                <w:rFonts w:ascii="Calibri" w:hAnsi="Calibri" w:hint="eastAsia"/>
                <w:sz w:val="22"/>
                <w:szCs w:val="22"/>
                <w:lang w:eastAsia="ko-KR"/>
              </w:rPr>
              <w:t>년</w:t>
            </w:r>
          </w:p>
        </w:tc>
      </w:tr>
      <w:tr w:rsidR="007F20C3" w:rsidRPr="00BB72FC" w14:paraId="68334D44" w14:textId="77777777" w:rsidTr="007D3EAB">
        <w:trPr>
          <w:trHeight w:val="378"/>
        </w:trPr>
        <w:tc>
          <w:tcPr>
            <w:tcW w:w="2070" w:type="dxa"/>
          </w:tcPr>
          <w:p w14:paraId="52763ABE" w14:textId="77777777" w:rsidR="007F20C3" w:rsidRPr="007D3EAB" w:rsidRDefault="007F20C3" w:rsidP="00F8093A">
            <w:pP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7D3EA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 xml:space="preserve">What does the course provide to the employee?  </w:t>
            </w:r>
          </w:p>
        </w:tc>
        <w:tc>
          <w:tcPr>
            <w:tcW w:w="8010" w:type="dxa"/>
            <w:vMerge/>
            <w:vAlign w:val="bottom"/>
          </w:tcPr>
          <w:p w14:paraId="1CB85F78" w14:textId="77777777" w:rsidR="007F20C3" w:rsidRPr="007D3EAB" w:rsidRDefault="007F20C3" w:rsidP="00CF3D4D">
            <w:pPr>
              <w:pStyle w:val="3"/>
              <w:rPr>
                <w:rFonts w:ascii="Calibri" w:hAnsi="Calibri"/>
                <w:szCs w:val="16"/>
              </w:rPr>
            </w:pPr>
          </w:p>
        </w:tc>
      </w:tr>
      <w:tr w:rsidR="000020CA" w:rsidRPr="00BB72FC" w14:paraId="2856FF8F" w14:textId="77777777" w:rsidTr="007D3EAB">
        <w:trPr>
          <w:trHeight w:val="60"/>
        </w:trPr>
        <w:tc>
          <w:tcPr>
            <w:tcW w:w="2070" w:type="dxa"/>
            <w:vAlign w:val="bottom"/>
          </w:tcPr>
          <w:p w14:paraId="13281F45" w14:textId="77777777" w:rsidR="000020CA" w:rsidRPr="007D3EAB" w:rsidRDefault="00F8093A" w:rsidP="00962682">
            <w:pP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7D3EA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>10,000 character space limit</w:t>
            </w:r>
          </w:p>
        </w:tc>
        <w:tc>
          <w:tcPr>
            <w:tcW w:w="8010" w:type="dxa"/>
            <w:tcBorders>
              <w:top w:val="single" w:sz="4" w:space="0" w:color="auto"/>
            </w:tcBorders>
            <w:vAlign w:val="bottom"/>
          </w:tcPr>
          <w:p w14:paraId="05444D52" w14:textId="77777777" w:rsidR="000020CA" w:rsidRPr="007D3EAB" w:rsidRDefault="000020CA" w:rsidP="00CF3D4D">
            <w:pPr>
              <w:pStyle w:val="3"/>
              <w:rPr>
                <w:rFonts w:ascii="Calibri" w:hAnsi="Calibri"/>
                <w:color w:val="808080" w:themeColor="background1" w:themeShade="80"/>
                <w:szCs w:val="16"/>
              </w:rPr>
            </w:pPr>
          </w:p>
        </w:tc>
      </w:tr>
    </w:tbl>
    <w:p w14:paraId="2C96D057" w14:textId="77777777" w:rsidR="007D3EA3" w:rsidRPr="007D3EA3" w:rsidRDefault="007D3EA3" w:rsidP="007D3EA3">
      <w:pPr>
        <w:rPr>
          <w:rFonts w:ascii="Calibri" w:hAnsi="Calibri"/>
          <w:color w:val="D9D9D9" w:themeColor="background1" w:themeShade="D9"/>
          <w:sz w:val="16"/>
          <w:szCs w:val="16"/>
        </w:rPr>
      </w:pPr>
      <w:r w:rsidRPr="007D3EA3">
        <w:rPr>
          <w:rFonts w:ascii="Calibri" w:hAnsi="Calibri"/>
          <w:color w:val="D9D9D9" w:themeColor="background1" w:themeShade="D9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3600"/>
        <w:gridCol w:w="1440"/>
        <w:gridCol w:w="2160"/>
      </w:tblGrid>
      <w:tr w:rsidR="008F24C2" w14:paraId="03C9680B" w14:textId="77777777" w:rsidTr="00700B3A">
        <w:trPr>
          <w:trHeight w:val="270"/>
        </w:trPr>
        <w:tc>
          <w:tcPr>
            <w:tcW w:w="1818" w:type="dxa"/>
            <w:vMerge w:val="restart"/>
          </w:tcPr>
          <w:p w14:paraId="30C366B5" w14:textId="77777777" w:rsidR="008F24C2" w:rsidRPr="008F24C2" w:rsidRDefault="008F24C2" w:rsidP="008F24C2">
            <w:pPr>
              <w:rPr>
                <w:rFonts w:ascii="Calibri" w:hAnsi="Calibri"/>
                <w:sz w:val="22"/>
                <w:szCs w:val="22"/>
              </w:rPr>
            </w:pPr>
            <w:r w:rsidRPr="008F24C2">
              <w:rPr>
                <w:rFonts w:ascii="Calibri" w:hAnsi="Calibri"/>
                <w:sz w:val="22"/>
                <w:szCs w:val="22"/>
              </w:rPr>
              <w:t>Frequency /</w:t>
            </w:r>
          </w:p>
          <w:p w14:paraId="53480412" w14:textId="77777777" w:rsidR="008F24C2" w:rsidRDefault="008F24C2" w:rsidP="008F24C2">
            <w:pPr>
              <w:rPr>
                <w:rFonts w:ascii="Calibri" w:hAnsi="Calibri"/>
                <w:sz w:val="22"/>
                <w:szCs w:val="22"/>
              </w:rPr>
            </w:pPr>
            <w:r w:rsidRPr="008F24C2">
              <w:rPr>
                <w:rFonts w:ascii="Calibri" w:hAnsi="Calibri"/>
                <w:sz w:val="22"/>
                <w:szCs w:val="22"/>
              </w:rPr>
              <w:t>Retraining Setting</w:t>
            </w:r>
          </w:p>
        </w:tc>
        <w:tc>
          <w:tcPr>
            <w:tcW w:w="3600" w:type="dxa"/>
          </w:tcPr>
          <w:p w14:paraId="0CD109F9" w14:textId="77777777" w:rsidR="008F24C2" w:rsidRPr="00CD56EF" w:rsidRDefault="00D12AF8" w:rsidP="00700B3A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745924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A5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00B3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700B3A">
              <w:rPr>
                <w:rFonts w:ascii="Calibri" w:hAnsi="Calibri"/>
                <w:sz w:val="22"/>
                <w:szCs w:val="22"/>
              </w:rPr>
              <w:t>Initial/Upon Revision</w:t>
            </w:r>
          </w:p>
        </w:tc>
        <w:tc>
          <w:tcPr>
            <w:tcW w:w="3600" w:type="dxa"/>
            <w:gridSpan w:val="2"/>
          </w:tcPr>
          <w:p w14:paraId="4A784A5B" w14:textId="77777777" w:rsidR="008F24C2" w:rsidRDefault="008F24C2" w:rsidP="008F24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Training Type</w:t>
            </w:r>
          </w:p>
        </w:tc>
      </w:tr>
      <w:tr w:rsidR="008F24C2" w14:paraId="27899A86" w14:textId="77777777" w:rsidTr="00700B3A">
        <w:trPr>
          <w:trHeight w:val="270"/>
        </w:trPr>
        <w:tc>
          <w:tcPr>
            <w:tcW w:w="1818" w:type="dxa"/>
            <w:vMerge/>
          </w:tcPr>
          <w:p w14:paraId="60A91F72" w14:textId="77777777" w:rsidR="008F24C2" w:rsidRPr="00BB72FC" w:rsidRDefault="008F24C2" w:rsidP="008F24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5328541F" w14:textId="77777777" w:rsidR="008F24C2" w:rsidRPr="00BB72FC" w:rsidRDefault="00D12AF8" w:rsidP="00700B3A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90480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00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00B3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700B3A">
              <w:rPr>
                <w:rFonts w:ascii="Calibri" w:hAnsi="Calibri"/>
                <w:sz w:val="22"/>
                <w:szCs w:val="22"/>
              </w:rPr>
              <w:t>12 months</w:t>
            </w:r>
          </w:p>
        </w:tc>
        <w:tc>
          <w:tcPr>
            <w:tcW w:w="1440" w:type="dxa"/>
          </w:tcPr>
          <w:p w14:paraId="4D2FFED4" w14:textId="77777777" w:rsidR="008F24C2" w:rsidRPr="00E906C3" w:rsidRDefault="00D12AF8" w:rsidP="008F24C2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2513147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A5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8F24C2" w:rsidRPr="00E906C3">
              <w:rPr>
                <w:rFonts w:ascii="Calibri" w:hAnsi="Calibri"/>
                <w:sz w:val="22"/>
                <w:szCs w:val="22"/>
              </w:rPr>
              <w:t xml:space="preserve">  OLT</w:t>
            </w:r>
          </w:p>
        </w:tc>
        <w:tc>
          <w:tcPr>
            <w:tcW w:w="2160" w:type="dxa"/>
          </w:tcPr>
          <w:p w14:paraId="454FF57D" w14:textId="77777777" w:rsidR="008F24C2" w:rsidRPr="00E906C3" w:rsidRDefault="00D12AF8" w:rsidP="008F24C2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97347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1D" w:rsidRPr="00E906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F24C2" w:rsidRPr="00E906C3">
              <w:rPr>
                <w:rFonts w:ascii="Calibri" w:hAnsi="Calibri"/>
                <w:sz w:val="22"/>
                <w:szCs w:val="22"/>
              </w:rPr>
              <w:t xml:space="preserve">  ILT</w:t>
            </w:r>
          </w:p>
        </w:tc>
      </w:tr>
      <w:tr w:rsidR="00700B3A" w14:paraId="0057F3ED" w14:textId="77777777" w:rsidTr="00700B3A">
        <w:trPr>
          <w:trHeight w:val="243"/>
        </w:trPr>
        <w:tc>
          <w:tcPr>
            <w:tcW w:w="1818" w:type="dxa"/>
            <w:vMerge w:val="restart"/>
          </w:tcPr>
          <w:p w14:paraId="64F9BF8C" w14:textId="77777777" w:rsidR="00700B3A" w:rsidRPr="008F24C2" w:rsidRDefault="00700B3A" w:rsidP="00C72ADB">
            <w:pPr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8F24C2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t>How often the training is needed</w:t>
            </w:r>
          </w:p>
        </w:tc>
        <w:tc>
          <w:tcPr>
            <w:tcW w:w="3600" w:type="dxa"/>
          </w:tcPr>
          <w:p w14:paraId="5C3658E4" w14:textId="77777777" w:rsidR="00700B3A" w:rsidRDefault="00D12AF8" w:rsidP="00700B3A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32727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3A" w:rsidRPr="00E906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00B3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700B3A">
              <w:rPr>
                <w:rFonts w:ascii="Calibri" w:hAnsi="Calibri"/>
                <w:sz w:val="22"/>
                <w:szCs w:val="22"/>
              </w:rPr>
              <w:t>24 months</w:t>
            </w:r>
          </w:p>
        </w:tc>
        <w:tc>
          <w:tcPr>
            <w:tcW w:w="1440" w:type="dxa"/>
            <w:vMerge w:val="restart"/>
          </w:tcPr>
          <w:p w14:paraId="2BFD0669" w14:textId="77777777" w:rsidR="00700B3A" w:rsidRPr="008F24C2" w:rsidRDefault="00700B3A" w:rsidP="00175DB2">
            <w:pPr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8F24C2">
              <w:rPr>
                <w:rFonts w:ascii="Calibri" w:hAnsi="Calibri" w:cstheme="minorHAnsi"/>
                <w:i/>
                <w:color w:val="808080" w:themeColor="background1" w:themeShade="80"/>
                <w:sz w:val="18"/>
                <w:szCs w:val="18"/>
              </w:rPr>
              <w:t>On Line Training</w:t>
            </w:r>
          </w:p>
        </w:tc>
        <w:tc>
          <w:tcPr>
            <w:tcW w:w="2160" w:type="dxa"/>
            <w:vMerge w:val="restart"/>
          </w:tcPr>
          <w:p w14:paraId="24EBACFC" w14:textId="77777777" w:rsidR="00700B3A" w:rsidRPr="008F24C2" w:rsidRDefault="00700B3A" w:rsidP="00175DB2">
            <w:pPr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8F24C2">
              <w:rPr>
                <w:rFonts w:ascii="Calibri" w:hAnsi="Calibri" w:cstheme="minorHAnsi"/>
                <w:i/>
                <w:color w:val="808080" w:themeColor="background1" w:themeShade="80"/>
                <w:sz w:val="18"/>
                <w:szCs w:val="18"/>
              </w:rPr>
              <w:t>Instructor Led Training</w:t>
            </w:r>
          </w:p>
        </w:tc>
      </w:tr>
      <w:tr w:rsidR="00700B3A" w14:paraId="12EEE772" w14:textId="77777777" w:rsidTr="00700B3A">
        <w:trPr>
          <w:trHeight w:val="243"/>
        </w:trPr>
        <w:tc>
          <w:tcPr>
            <w:tcW w:w="1818" w:type="dxa"/>
            <w:vMerge/>
          </w:tcPr>
          <w:p w14:paraId="49357D4D" w14:textId="77777777" w:rsidR="00700B3A" w:rsidRPr="008F24C2" w:rsidRDefault="00700B3A" w:rsidP="00C72ADB">
            <w:pPr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2414C147" w14:textId="77777777" w:rsidR="00700B3A" w:rsidRDefault="00D12AF8" w:rsidP="00700B3A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79423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3A" w:rsidRPr="00E906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00B3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700B3A">
              <w:rPr>
                <w:rFonts w:ascii="Calibri" w:hAnsi="Calibri"/>
                <w:sz w:val="22"/>
                <w:szCs w:val="22"/>
              </w:rPr>
              <w:t>36 months</w:t>
            </w:r>
          </w:p>
        </w:tc>
        <w:tc>
          <w:tcPr>
            <w:tcW w:w="1440" w:type="dxa"/>
            <w:vMerge/>
          </w:tcPr>
          <w:p w14:paraId="4B477B89" w14:textId="77777777" w:rsidR="00700B3A" w:rsidRPr="008F24C2" w:rsidRDefault="00700B3A" w:rsidP="00175DB2">
            <w:pPr>
              <w:rPr>
                <w:rFonts w:ascii="Calibri" w:hAnsi="Calibri" w:cstheme="minorHAnsi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14:paraId="105B2032" w14:textId="77777777" w:rsidR="00700B3A" w:rsidRPr="008F24C2" w:rsidRDefault="00700B3A" w:rsidP="00175DB2">
            <w:pPr>
              <w:rPr>
                <w:rFonts w:ascii="Calibri" w:hAnsi="Calibri" w:cstheme="minorHAnsi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7231CC9D" w14:textId="77777777" w:rsidR="008F24C2" w:rsidRPr="007D3EA3" w:rsidRDefault="007D3EA3" w:rsidP="00C72ADB">
      <w:pPr>
        <w:rPr>
          <w:rFonts w:ascii="Calibri" w:hAnsi="Calibri"/>
          <w:color w:val="D9D9D9" w:themeColor="background1" w:themeShade="D9"/>
          <w:sz w:val="16"/>
          <w:szCs w:val="16"/>
        </w:rPr>
      </w:pPr>
      <w:r w:rsidRPr="007D3EA3">
        <w:rPr>
          <w:rFonts w:ascii="Calibri" w:hAnsi="Calibri"/>
          <w:color w:val="D9D9D9" w:themeColor="background1" w:themeShade="D9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</w:t>
      </w:r>
    </w:p>
    <w:tbl>
      <w:tblPr>
        <w:tblW w:w="406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9"/>
        <w:gridCol w:w="2720"/>
        <w:gridCol w:w="1718"/>
        <w:gridCol w:w="989"/>
        <w:gridCol w:w="989"/>
      </w:tblGrid>
      <w:tr w:rsidR="00BE5A2A" w:rsidRPr="00BB72FC" w14:paraId="3421677B" w14:textId="77777777" w:rsidTr="00876DD3">
        <w:trPr>
          <w:gridAfter w:val="2"/>
          <w:wAfter w:w="1978" w:type="dxa"/>
          <w:trHeight w:val="106"/>
        </w:trPr>
        <w:tc>
          <w:tcPr>
            <w:tcW w:w="1779" w:type="dxa"/>
            <w:vMerge w:val="restart"/>
          </w:tcPr>
          <w:p w14:paraId="7B8398D2" w14:textId="77777777" w:rsidR="00BE5A2A" w:rsidRPr="00BB72FC" w:rsidRDefault="00BE5A2A" w:rsidP="00700B3A">
            <w:pPr>
              <w:pStyle w:val="4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Set up:</w:t>
            </w:r>
          </w:p>
        </w:tc>
        <w:tc>
          <w:tcPr>
            <w:tcW w:w="2720" w:type="dxa"/>
          </w:tcPr>
          <w:p w14:paraId="028A9ED0" w14:textId="77777777" w:rsidR="00BE5A2A" w:rsidRPr="00BB72FC" w:rsidRDefault="00D12AF8" w:rsidP="00700B3A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853298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A5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E5A2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E5A2A">
              <w:rPr>
                <w:rFonts w:ascii="Calibri" w:hAnsi="Calibri"/>
                <w:sz w:val="22"/>
                <w:szCs w:val="22"/>
              </w:rPr>
              <w:t>Read &amp; Acknowledge</w:t>
            </w:r>
          </w:p>
        </w:tc>
        <w:tc>
          <w:tcPr>
            <w:tcW w:w="1718" w:type="dxa"/>
          </w:tcPr>
          <w:p w14:paraId="1AFB420B" w14:textId="77777777" w:rsidR="00BE5A2A" w:rsidRPr="00BB72FC" w:rsidRDefault="00D12AF8" w:rsidP="00700B3A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89963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A2A" w:rsidRPr="00E906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5A2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E5A2A">
              <w:rPr>
                <w:rFonts w:ascii="Calibri" w:hAnsi="Calibri"/>
                <w:sz w:val="22"/>
                <w:szCs w:val="22"/>
              </w:rPr>
              <w:t>Instructor Led</w:t>
            </w:r>
          </w:p>
        </w:tc>
      </w:tr>
      <w:tr w:rsidR="00BE5A2A" w:rsidRPr="00BB72FC" w14:paraId="7142A2D5" w14:textId="77777777" w:rsidTr="00876DD3">
        <w:trPr>
          <w:trHeight w:val="106"/>
        </w:trPr>
        <w:tc>
          <w:tcPr>
            <w:tcW w:w="1779" w:type="dxa"/>
            <w:vMerge/>
            <w:vAlign w:val="bottom"/>
          </w:tcPr>
          <w:p w14:paraId="008BAF1B" w14:textId="77777777" w:rsidR="00BE5A2A" w:rsidRDefault="00BE5A2A" w:rsidP="00962682">
            <w:pPr>
              <w:pStyle w:val="4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0" w:type="dxa"/>
          </w:tcPr>
          <w:p w14:paraId="09C954FC" w14:textId="77777777" w:rsidR="00BE5A2A" w:rsidRDefault="00D12AF8" w:rsidP="00700B3A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9862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A2A" w:rsidRPr="00E906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5A2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E5A2A">
              <w:rPr>
                <w:rFonts w:ascii="Calibri" w:hAnsi="Calibri"/>
                <w:sz w:val="22"/>
                <w:szCs w:val="22"/>
              </w:rPr>
              <w:t>Read &amp; Test</w:t>
            </w:r>
          </w:p>
        </w:tc>
        <w:tc>
          <w:tcPr>
            <w:tcW w:w="1718" w:type="dxa"/>
          </w:tcPr>
          <w:p w14:paraId="0BCE078A" w14:textId="77777777" w:rsidR="00BE5A2A" w:rsidRDefault="00BE5A2A" w:rsidP="00D17E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Skills Evidence:</w:t>
            </w:r>
          </w:p>
        </w:tc>
        <w:tc>
          <w:tcPr>
            <w:tcW w:w="989" w:type="dxa"/>
          </w:tcPr>
          <w:p w14:paraId="7A03FCC1" w14:textId="77777777" w:rsidR="00BE5A2A" w:rsidRDefault="00D12AF8" w:rsidP="00BE5A2A">
            <w:pPr>
              <w:jc w:val="center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298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A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5A2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E5A2A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989" w:type="dxa"/>
          </w:tcPr>
          <w:p w14:paraId="0604627A" w14:textId="77777777" w:rsidR="00BE5A2A" w:rsidRDefault="00D12AF8" w:rsidP="00BE5A2A">
            <w:pPr>
              <w:jc w:val="center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9994147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8A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E5A2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E5A2A"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876DD3" w:rsidRPr="00BB72FC" w14:paraId="6020040B" w14:textId="77777777" w:rsidTr="00876DD3">
        <w:trPr>
          <w:trHeight w:val="106"/>
        </w:trPr>
        <w:tc>
          <w:tcPr>
            <w:tcW w:w="1779" w:type="dxa"/>
            <w:vAlign w:val="bottom"/>
          </w:tcPr>
          <w:p w14:paraId="246DAE48" w14:textId="77777777" w:rsidR="00876DD3" w:rsidRDefault="00876DD3" w:rsidP="00962682">
            <w:pPr>
              <w:pStyle w:val="4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0" w:type="dxa"/>
          </w:tcPr>
          <w:p w14:paraId="1EC3BF06" w14:textId="77777777" w:rsidR="00876DD3" w:rsidRDefault="00D12AF8" w:rsidP="00876DD3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57601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DD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76DD3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876DD3">
              <w:rPr>
                <w:rFonts w:ascii="Calibri" w:hAnsi="Calibri"/>
                <w:sz w:val="22"/>
                <w:szCs w:val="22"/>
              </w:rPr>
              <w:t>Watch &amp; Acknowledge</w:t>
            </w:r>
          </w:p>
        </w:tc>
        <w:tc>
          <w:tcPr>
            <w:tcW w:w="1718" w:type="dxa"/>
          </w:tcPr>
          <w:p w14:paraId="56840BDD" w14:textId="77777777" w:rsidR="00876DD3" w:rsidRDefault="00876DD3" w:rsidP="00D17E7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9" w:type="dxa"/>
          </w:tcPr>
          <w:p w14:paraId="22C81074" w14:textId="77777777" w:rsidR="00876DD3" w:rsidRDefault="00876DD3" w:rsidP="00BE5A2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9" w:type="dxa"/>
          </w:tcPr>
          <w:p w14:paraId="702BEC95" w14:textId="77777777" w:rsidR="00876DD3" w:rsidRDefault="00876DD3" w:rsidP="00BE5A2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747F3D6" w14:textId="77777777" w:rsidR="007D3EA3" w:rsidRPr="007D3EA3" w:rsidRDefault="007D3EA3" w:rsidP="007D3EA3">
      <w:pPr>
        <w:rPr>
          <w:rFonts w:ascii="Calibri" w:hAnsi="Calibri"/>
          <w:color w:val="D9D9D9" w:themeColor="background1" w:themeShade="D9"/>
          <w:sz w:val="16"/>
          <w:szCs w:val="16"/>
        </w:rPr>
      </w:pPr>
      <w:r w:rsidRPr="007D3EA3">
        <w:rPr>
          <w:rFonts w:ascii="Calibri" w:hAnsi="Calibri"/>
          <w:color w:val="D9D9D9" w:themeColor="background1" w:themeShade="D9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</w:t>
      </w:r>
    </w:p>
    <w:tbl>
      <w:tblPr>
        <w:tblW w:w="513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9"/>
        <w:gridCol w:w="3961"/>
        <w:gridCol w:w="1530"/>
        <w:gridCol w:w="1708"/>
        <w:gridCol w:w="1172"/>
        <w:gridCol w:w="90"/>
      </w:tblGrid>
      <w:tr w:rsidR="007F20C3" w:rsidRPr="00BB72FC" w14:paraId="72762EC7" w14:textId="77777777" w:rsidTr="00AF7391">
        <w:trPr>
          <w:gridAfter w:val="1"/>
          <w:wAfter w:w="90" w:type="dxa"/>
          <w:trHeight w:val="288"/>
        </w:trPr>
        <w:tc>
          <w:tcPr>
            <w:tcW w:w="1889" w:type="dxa"/>
            <w:vAlign w:val="bottom"/>
          </w:tcPr>
          <w:p w14:paraId="2E622A6A" w14:textId="77777777" w:rsidR="007F20C3" w:rsidRPr="00BB72FC" w:rsidRDefault="007F20C3" w:rsidP="009626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Material Location</w:t>
            </w:r>
            <w:r w:rsidRPr="00BB72F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8371" w:type="dxa"/>
            <w:gridSpan w:val="4"/>
            <w:tcBorders>
              <w:bottom w:val="single" w:sz="4" w:space="0" w:color="auto"/>
            </w:tcBorders>
            <w:vAlign w:val="bottom"/>
          </w:tcPr>
          <w:p w14:paraId="0701FDE7" w14:textId="77777777" w:rsidR="007F20C3" w:rsidRPr="007F20C3" w:rsidRDefault="007F20C3" w:rsidP="00962682">
            <w:pPr>
              <w:pStyle w:val="FieldText"/>
              <w:rPr>
                <w:rFonts w:ascii="Calibri" w:hAnsi="Calibri"/>
                <w:b w:val="0"/>
                <w:sz w:val="22"/>
                <w:szCs w:val="22"/>
              </w:rPr>
            </w:pPr>
            <w:r w:rsidRPr="007F20C3">
              <w:rPr>
                <w:rFonts w:ascii="Calibri" w:hAnsi="Calibri"/>
                <w:b w:val="0"/>
                <w:color w:val="FF0000"/>
                <w:sz w:val="22"/>
                <w:szCs w:val="22"/>
              </w:rPr>
              <w:t xml:space="preserve">(this will be the SharePoint Link to the </w:t>
            </w:r>
            <w:r w:rsidR="00AF7391">
              <w:rPr>
                <w:rFonts w:ascii="Calibri" w:hAnsi="Calibri"/>
                <w:b w:val="0"/>
                <w:color w:val="FF0000"/>
                <w:sz w:val="22"/>
                <w:szCs w:val="22"/>
              </w:rPr>
              <w:t xml:space="preserve">completed &amp; approved </w:t>
            </w:r>
            <w:r w:rsidRPr="007F20C3">
              <w:rPr>
                <w:rFonts w:ascii="Calibri" w:hAnsi="Calibri"/>
                <w:b w:val="0"/>
                <w:color w:val="FF0000"/>
                <w:sz w:val="22"/>
                <w:szCs w:val="22"/>
              </w:rPr>
              <w:t>procedure or work instruction</w:t>
            </w:r>
            <w:r w:rsidR="00E25720">
              <w:rPr>
                <w:rFonts w:ascii="Calibri" w:hAnsi="Calibri"/>
                <w:b w:val="0"/>
                <w:color w:val="FF0000"/>
                <w:sz w:val="22"/>
                <w:szCs w:val="22"/>
              </w:rPr>
              <w:t>. Or if file is given to Steve Nava he will add this.</w:t>
            </w:r>
            <w:r w:rsidRPr="007F20C3">
              <w:rPr>
                <w:rFonts w:ascii="Calibri" w:hAnsi="Calibri"/>
                <w:b w:val="0"/>
                <w:color w:val="FF0000"/>
                <w:sz w:val="22"/>
                <w:szCs w:val="22"/>
              </w:rPr>
              <w:t>)</w:t>
            </w:r>
          </w:p>
        </w:tc>
      </w:tr>
      <w:tr w:rsidR="00794855" w:rsidRPr="00794855" w14:paraId="065CA1DB" w14:textId="77777777" w:rsidTr="00625536">
        <w:trPr>
          <w:trHeight w:val="288"/>
        </w:trPr>
        <w:tc>
          <w:tcPr>
            <w:tcW w:w="1889" w:type="dxa"/>
          </w:tcPr>
          <w:p w14:paraId="3AED7A69" w14:textId="77777777" w:rsidR="00794855" w:rsidRPr="00794855" w:rsidRDefault="00794855" w:rsidP="00794855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7199" w:type="dxa"/>
            <w:gridSpan w:val="3"/>
            <w:tcBorders>
              <w:top w:val="single" w:sz="4" w:space="0" w:color="auto"/>
            </w:tcBorders>
          </w:tcPr>
          <w:p w14:paraId="437DDA32" w14:textId="77777777" w:rsidR="00794855" w:rsidRPr="00794855" w:rsidRDefault="00794855" w:rsidP="00962682">
            <w:pPr>
              <w:pStyle w:val="FieldText"/>
              <w:rPr>
                <w:rFonts w:ascii="Calibri" w:hAnsi="Calibri"/>
                <w:b w:val="0"/>
                <w:sz w:val="22"/>
                <w:szCs w:val="22"/>
              </w:rPr>
            </w:pPr>
            <w:r w:rsidRPr="00794855">
              <w:rPr>
                <w:rFonts w:ascii="Calibri" w:hAnsi="Calibri"/>
                <w:b w:val="0"/>
                <w:i/>
                <w:sz w:val="18"/>
                <w:szCs w:val="18"/>
              </w:rPr>
              <w:t>HTTP address for course materials, procedures, work instructions, etc.</w:t>
            </w:r>
            <w:r>
              <w:rPr>
                <w:rFonts w:ascii="Calibri" w:hAnsi="Calibri"/>
                <w:b w:val="0"/>
                <w:i/>
                <w:sz w:val="18"/>
                <w:szCs w:val="18"/>
              </w:rPr>
              <w:t xml:space="preserve">  Cannot be a network drive.</w:t>
            </w:r>
          </w:p>
        </w:tc>
        <w:tc>
          <w:tcPr>
            <w:tcW w:w="1262" w:type="dxa"/>
            <w:gridSpan w:val="2"/>
            <w:vAlign w:val="bottom"/>
          </w:tcPr>
          <w:p w14:paraId="4E289804" w14:textId="77777777" w:rsidR="00794855" w:rsidRPr="00794855" w:rsidRDefault="00794855" w:rsidP="00962682">
            <w:pPr>
              <w:pStyle w:val="FieldText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2A0652" w:rsidRPr="00BB72FC" w14:paraId="6E9D536F" w14:textId="77777777" w:rsidTr="002C5629">
        <w:trPr>
          <w:gridAfter w:val="2"/>
          <w:wAfter w:w="1262" w:type="dxa"/>
          <w:trHeight w:val="288"/>
        </w:trPr>
        <w:tc>
          <w:tcPr>
            <w:tcW w:w="1889" w:type="dxa"/>
            <w:vAlign w:val="bottom"/>
          </w:tcPr>
          <w:p w14:paraId="2AB9FE37" w14:textId="77777777" w:rsidR="002A0652" w:rsidRDefault="002A0652" w:rsidP="009626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Instructor /</w:t>
            </w:r>
          </w:p>
          <w:p w14:paraId="3C5A4B8A" w14:textId="77777777" w:rsidR="002A0652" w:rsidRPr="00BB72FC" w:rsidRDefault="002A0652" w:rsidP="009626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Contact person</w:t>
            </w:r>
            <w:r w:rsidRPr="00BB72F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7199" w:type="dxa"/>
            <w:gridSpan w:val="3"/>
            <w:tcBorders>
              <w:bottom w:val="single" w:sz="4" w:space="0" w:color="auto"/>
            </w:tcBorders>
            <w:vAlign w:val="bottom"/>
          </w:tcPr>
          <w:p w14:paraId="6F10B284" w14:textId="77777777" w:rsidR="002A0652" w:rsidRPr="00BB72FC" w:rsidRDefault="00D728AC" w:rsidP="00962682">
            <w:pPr>
              <w:pStyle w:val="FieldText"/>
              <w:rPr>
                <w:rFonts w:ascii="Calibri" w:hAnsi="Calibri"/>
                <w:sz w:val="22"/>
                <w:szCs w:val="22"/>
                <w:lang w:eastAsia="ko-KR"/>
              </w:rPr>
            </w:pPr>
            <w:r>
              <w:rPr>
                <w:rFonts w:ascii="Calibri" w:hAnsi="Calibri" w:hint="eastAsia"/>
                <w:sz w:val="22"/>
                <w:szCs w:val="22"/>
                <w:lang w:eastAsia="ko-KR"/>
              </w:rPr>
              <w:t>Jung, ChanMyeong</w:t>
            </w:r>
          </w:p>
        </w:tc>
      </w:tr>
      <w:tr w:rsidR="00625536" w:rsidRPr="00794855" w14:paraId="3A4A03F8" w14:textId="77777777" w:rsidTr="00625536">
        <w:trPr>
          <w:gridAfter w:val="2"/>
          <w:wAfter w:w="1262" w:type="dxa"/>
          <w:trHeight w:val="89"/>
        </w:trPr>
        <w:tc>
          <w:tcPr>
            <w:tcW w:w="1889" w:type="dxa"/>
          </w:tcPr>
          <w:p w14:paraId="2496AF4E" w14:textId="77777777" w:rsidR="00625536" w:rsidRPr="00794855" w:rsidRDefault="00625536" w:rsidP="00962682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</w:tcBorders>
          </w:tcPr>
          <w:p w14:paraId="43CFFF0E" w14:textId="77777777" w:rsidR="00625536" w:rsidRPr="00794855" w:rsidRDefault="00625536" w:rsidP="007F20C3">
            <w:pPr>
              <w:pStyle w:val="FieldTex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i/>
                <w:sz w:val="18"/>
                <w:szCs w:val="18"/>
              </w:rPr>
              <w:t xml:space="preserve">Internal contact for </w:t>
            </w:r>
            <w:r w:rsidR="007F20C3">
              <w:rPr>
                <w:rFonts w:ascii="Calibri" w:hAnsi="Calibri"/>
                <w:b w:val="0"/>
                <w:i/>
                <w:sz w:val="18"/>
                <w:szCs w:val="18"/>
              </w:rPr>
              <w:t>course material</w:t>
            </w:r>
            <w:r>
              <w:rPr>
                <w:rFonts w:ascii="Calibri" w:hAnsi="Calibri"/>
                <w:b w:val="0"/>
                <w:i/>
                <w:sz w:val="18"/>
                <w:szCs w:val="18"/>
              </w:rPr>
              <w:t>.</w:t>
            </w:r>
          </w:p>
        </w:tc>
        <w:tc>
          <w:tcPr>
            <w:tcW w:w="1530" w:type="dxa"/>
          </w:tcPr>
          <w:p w14:paraId="1D788D03" w14:textId="77777777" w:rsidR="00625536" w:rsidRPr="00625536" w:rsidRDefault="00625536" w:rsidP="00962682">
            <w:pPr>
              <w:pStyle w:val="FieldText"/>
              <w:rPr>
                <w:rFonts w:ascii="Calibri" w:hAnsi="Calibri"/>
                <w:b w:val="0"/>
                <w:i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34C66629" w14:textId="77777777" w:rsidR="00625536" w:rsidRPr="00625536" w:rsidRDefault="00625536" w:rsidP="00962682">
            <w:pPr>
              <w:pStyle w:val="FieldText"/>
              <w:rPr>
                <w:rFonts w:ascii="Calibri" w:hAnsi="Calibri"/>
                <w:b w:val="0"/>
                <w:i/>
                <w:sz w:val="18"/>
                <w:szCs w:val="18"/>
              </w:rPr>
            </w:pPr>
          </w:p>
        </w:tc>
      </w:tr>
    </w:tbl>
    <w:p w14:paraId="4487091A" w14:textId="77777777" w:rsidR="00047287" w:rsidRPr="004930B5" w:rsidRDefault="00047287" w:rsidP="00047287">
      <w:pPr>
        <w:rPr>
          <w:rFonts w:ascii="Calibri" w:hAnsi="Calibri"/>
          <w:sz w:val="8"/>
          <w:szCs w:val="8"/>
        </w:rPr>
      </w:pPr>
    </w:p>
    <w:p w14:paraId="0B74F347" w14:textId="77777777" w:rsidR="0099761D" w:rsidRDefault="00180BA3" w:rsidP="00E906C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Select the appropriate Catalog/ Subject areas: </w:t>
      </w:r>
    </w:p>
    <w:tbl>
      <w:tblPr>
        <w:tblStyle w:val="a4"/>
        <w:tblW w:w="0" w:type="auto"/>
        <w:tblInd w:w="4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681"/>
        <w:gridCol w:w="222"/>
        <w:gridCol w:w="436"/>
        <w:gridCol w:w="2250"/>
        <w:gridCol w:w="222"/>
      </w:tblGrid>
      <w:tr w:rsidR="00180BA3" w:rsidRPr="008E49FD" w14:paraId="30E83126" w14:textId="77777777" w:rsidTr="00180BA3">
        <w:sdt>
          <w:sdtPr>
            <w:rPr>
              <w:rFonts w:ascii="Calibri" w:hAnsi="Calibri"/>
              <w:sz w:val="22"/>
              <w:szCs w:val="22"/>
            </w:rPr>
            <w:id w:val="476036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0A5B38D" w14:textId="12277BE9" w:rsidR="00180BA3" w:rsidRPr="008E49FD" w:rsidRDefault="00861EB8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0FE5EA03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EHS</w:t>
            </w:r>
          </w:p>
        </w:tc>
        <w:tc>
          <w:tcPr>
            <w:tcW w:w="0" w:type="auto"/>
          </w:tcPr>
          <w:p w14:paraId="024F3B01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71651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4973489" w14:textId="77777777" w:rsidR="00180BA3" w:rsidRPr="008E49FD" w:rsidRDefault="00180BA3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8E49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27C734D4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Product Development</w:t>
            </w:r>
          </w:p>
        </w:tc>
        <w:tc>
          <w:tcPr>
            <w:tcW w:w="0" w:type="auto"/>
          </w:tcPr>
          <w:p w14:paraId="20427751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0BA3" w:rsidRPr="008E49FD" w14:paraId="31889B4A" w14:textId="77777777" w:rsidTr="00180BA3">
        <w:sdt>
          <w:sdtPr>
            <w:rPr>
              <w:rFonts w:ascii="Calibri" w:hAnsi="Calibri"/>
              <w:sz w:val="22"/>
              <w:szCs w:val="22"/>
            </w:rPr>
            <w:id w:val="-123754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6B246A9" w14:textId="77777777" w:rsidR="00180BA3" w:rsidRPr="008E49FD" w:rsidRDefault="00180BA3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8E49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104DA2A8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Engineering</w:t>
            </w:r>
          </w:p>
        </w:tc>
        <w:tc>
          <w:tcPr>
            <w:tcW w:w="0" w:type="auto"/>
          </w:tcPr>
          <w:p w14:paraId="0D65B1AB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52587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15DAE29" w14:textId="77777777" w:rsidR="00180BA3" w:rsidRPr="008E49FD" w:rsidRDefault="00180BA3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8E49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51EF27D8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Quality</w:t>
            </w:r>
          </w:p>
        </w:tc>
        <w:tc>
          <w:tcPr>
            <w:tcW w:w="0" w:type="auto"/>
          </w:tcPr>
          <w:p w14:paraId="5ED87836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0BA3" w:rsidRPr="008E49FD" w14:paraId="4CA152C7" w14:textId="77777777" w:rsidTr="00180BA3">
        <w:sdt>
          <w:sdtPr>
            <w:rPr>
              <w:rFonts w:ascii="Calibri" w:hAnsi="Calibri"/>
              <w:sz w:val="22"/>
              <w:szCs w:val="22"/>
            </w:rPr>
            <w:id w:val="15008528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0BA4065" w14:textId="1C1DBCDD" w:rsidR="00180BA3" w:rsidRPr="008E49FD" w:rsidRDefault="00861EB8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</w:tcPr>
          <w:p w14:paraId="64454CB7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Human Resources</w:t>
            </w:r>
          </w:p>
        </w:tc>
        <w:tc>
          <w:tcPr>
            <w:tcW w:w="0" w:type="auto"/>
          </w:tcPr>
          <w:p w14:paraId="519CE325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1817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AC2D40B" w14:textId="77777777" w:rsidR="00180BA3" w:rsidRPr="008E49FD" w:rsidRDefault="00180BA3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8E49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6F4D560D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Sales</w:t>
            </w:r>
          </w:p>
        </w:tc>
        <w:tc>
          <w:tcPr>
            <w:tcW w:w="0" w:type="auto"/>
          </w:tcPr>
          <w:p w14:paraId="04EB2970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0BA3" w:rsidRPr="008E49FD" w14:paraId="61ADD481" w14:textId="77777777" w:rsidTr="00180BA3">
        <w:sdt>
          <w:sdtPr>
            <w:rPr>
              <w:rFonts w:ascii="Calibri" w:hAnsi="Calibri"/>
              <w:sz w:val="22"/>
              <w:szCs w:val="22"/>
            </w:rPr>
            <w:id w:val="421911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3F172C2" w14:textId="77777777" w:rsidR="00180BA3" w:rsidRPr="008E49FD" w:rsidRDefault="00180BA3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8E49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40CC6DD8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Management</w:t>
            </w:r>
          </w:p>
        </w:tc>
        <w:tc>
          <w:tcPr>
            <w:tcW w:w="0" w:type="auto"/>
          </w:tcPr>
          <w:p w14:paraId="7D9ECA7C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36198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FCB0124" w14:textId="77777777" w:rsidR="00180BA3" w:rsidRPr="008E49FD" w:rsidRDefault="009A4487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39F792ED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Service</w:t>
            </w:r>
          </w:p>
        </w:tc>
        <w:tc>
          <w:tcPr>
            <w:tcW w:w="0" w:type="auto"/>
          </w:tcPr>
          <w:p w14:paraId="69CC678F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0BA3" w:rsidRPr="008E49FD" w14:paraId="2E82C5DB" w14:textId="77777777" w:rsidTr="00180BA3">
        <w:sdt>
          <w:sdtPr>
            <w:rPr>
              <w:rFonts w:ascii="Calibri" w:hAnsi="Calibri"/>
              <w:sz w:val="22"/>
              <w:szCs w:val="22"/>
            </w:rPr>
            <w:id w:val="-111305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4BE46DB" w14:textId="77777777" w:rsidR="00180BA3" w:rsidRPr="008E49FD" w:rsidRDefault="003B3E36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72B13245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Manufacturing</w:t>
            </w:r>
          </w:p>
        </w:tc>
        <w:tc>
          <w:tcPr>
            <w:tcW w:w="0" w:type="auto"/>
          </w:tcPr>
          <w:p w14:paraId="12E284CB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6183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70D1FD0" w14:textId="77777777" w:rsidR="00180BA3" w:rsidRPr="008E49FD" w:rsidRDefault="009A4487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6D8A2DA6" w14:textId="77777777" w:rsidR="00180BA3" w:rsidRPr="008E49FD" w:rsidRDefault="009A4487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Leadership Development</w:t>
            </w:r>
          </w:p>
        </w:tc>
        <w:tc>
          <w:tcPr>
            <w:tcW w:w="0" w:type="auto"/>
          </w:tcPr>
          <w:p w14:paraId="69063742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0BA3" w:rsidRPr="008E49FD" w14:paraId="67D95E2B" w14:textId="77777777" w:rsidTr="00180BA3">
        <w:sdt>
          <w:sdtPr>
            <w:rPr>
              <w:rFonts w:ascii="Calibri" w:hAnsi="Calibri"/>
              <w:sz w:val="22"/>
              <w:szCs w:val="22"/>
            </w:rPr>
            <w:id w:val="-150759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9ED2518" w14:textId="77777777" w:rsidR="00180BA3" w:rsidRPr="008E49FD" w:rsidRDefault="00CD56EF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49B4EEF2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Marketing</w:t>
            </w:r>
          </w:p>
        </w:tc>
        <w:tc>
          <w:tcPr>
            <w:tcW w:w="0" w:type="auto"/>
          </w:tcPr>
          <w:p w14:paraId="3D3FA2F7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95591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D5BAA88" w14:textId="77777777" w:rsidR="00180BA3" w:rsidRPr="008E49FD" w:rsidRDefault="00180BA3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8E49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50AA0437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First Responder</w:t>
            </w:r>
          </w:p>
        </w:tc>
        <w:tc>
          <w:tcPr>
            <w:tcW w:w="0" w:type="auto"/>
          </w:tcPr>
          <w:p w14:paraId="25707F88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0BA3" w:rsidRPr="008E49FD" w14:paraId="6196FCDA" w14:textId="77777777" w:rsidTr="00180BA3">
        <w:sdt>
          <w:sdtPr>
            <w:rPr>
              <w:rFonts w:ascii="Calibri" w:hAnsi="Calibri"/>
              <w:sz w:val="22"/>
              <w:szCs w:val="22"/>
            </w:rPr>
            <w:id w:val="-77124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8FE88B1" w14:textId="77777777" w:rsidR="00180BA3" w:rsidRPr="008E49FD" w:rsidRDefault="00180BA3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8E49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77CEA572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Materials</w:t>
            </w:r>
          </w:p>
        </w:tc>
        <w:tc>
          <w:tcPr>
            <w:tcW w:w="0" w:type="auto"/>
          </w:tcPr>
          <w:p w14:paraId="4DADFAA1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595634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674C1D7" w14:textId="77777777" w:rsidR="00180BA3" w:rsidRPr="008E49FD" w:rsidRDefault="00180BA3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8E49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683D164A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Facilities</w:t>
            </w:r>
          </w:p>
        </w:tc>
        <w:tc>
          <w:tcPr>
            <w:tcW w:w="0" w:type="auto"/>
          </w:tcPr>
          <w:p w14:paraId="0A8D1623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86790" w:rsidRPr="008E49FD" w14:paraId="7B8BD72A" w14:textId="77777777" w:rsidTr="00180BA3">
        <w:sdt>
          <w:sdtPr>
            <w:rPr>
              <w:rFonts w:ascii="Calibri" w:hAnsi="Calibri"/>
              <w:sz w:val="22"/>
              <w:szCs w:val="22"/>
            </w:rPr>
            <w:id w:val="-360362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86F239D" w14:textId="77777777" w:rsidR="00486790" w:rsidRDefault="00486790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5AB637DE" w14:textId="77777777" w:rsidR="00486790" w:rsidRPr="008E49FD" w:rsidRDefault="00486790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Compliance</w:t>
            </w:r>
          </w:p>
        </w:tc>
        <w:tc>
          <w:tcPr>
            <w:tcW w:w="0" w:type="auto"/>
          </w:tcPr>
          <w:p w14:paraId="1B8A26FA" w14:textId="77777777" w:rsidR="00486790" w:rsidRPr="008E49FD" w:rsidRDefault="00486790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119858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E060ACE" w14:textId="77777777" w:rsidR="00486790" w:rsidRDefault="00486790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68D94D56" w14:textId="77777777" w:rsidR="00486790" w:rsidRPr="008E49FD" w:rsidRDefault="00486790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I.T.</w:t>
            </w:r>
          </w:p>
        </w:tc>
        <w:tc>
          <w:tcPr>
            <w:tcW w:w="0" w:type="auto"/>
          </w:tcPr>
          <w:p w14:paraId="7378C789" w14:textId="77777777" w:rsidR="00486790" w:rsidRPr="008E49FD" w:rsidRDefault="00486790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ECA64F6" w14:textId="77777777" w:rsidR="0099761D" w:rsidRDefault="0099761D" w:rsidP="00E906C3">
      <w:pPr>
        <w:rPr>
          <w:rFonts w:ascii="Calibri" w:hAnsi="Calibri"/>
          <w:sz w:val="8"/>
          <w:szCs w:val="8"/>
        </w:rPr>
      </w:pPr>
    </w:p>
    <w:tbl>
      <w:tblPr>
        <w:tblW w:w="5000" w:type="pct"/>
        <w:shd w:val="clear" w:color="auto" w:fill="7F7F7F" w:themeFill="text1" w:themeFillTint="8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A02005" w:rsidRPr="008E49FD" w14:paraId="775FE944" w14:textId="77777777" w:rsidTr="005742ED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75901133" w14:textId="77777777" w:rsidR="00A02005" w:rsidRPr="008E49FD" w:rsidRDefault="00A02005" w:rsidP="005742ED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32F0B795" w14:textId="77777777" w:rsidR="00A02005" w:rsidRPr="008E49FD" w:rsidRDefault="00A02005" w:rsidP="005742ED">
            <w:pPr>
              <w:pStyle w:val="Checkbox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57BF91E4" w14:textId="77777777" w:rsidR="00A02005" w:rsidRPr="008E49FD" w:rsidRDefault="00A02005" w:rsidP="005742ED">
            <w:pPr>
              <w:pStyle w:val="Checkbox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6B4CAB98" w14:textId="77777777" w:rsidR="00A02005" w:rsidRPr="008E49FD" w:rsidRDefault="00A02005" w:rsidP="005742ED">
            <w:pPr>
              <w:rPr>
                <w:rFonts w:ascii="Calibri" w:hAnsi="Calibri"/>
                <w:sz w:val="8"/>
                <w:szCs w:val="8"/>
              </w:rPr>
            </w:pPr>
          </w:p>
        </w:tc>
      </w:tr>
    </w:tbl>
    <w:p w14:paraId="3584CA11" w14:textId="77777777" w:rsidR="00A02005" w:rsidRDefault="00A02005" w:rsidP="00E906C3">
      <w:pPr>
        <w:rPr>
          <w:rFonts w:ascii="Calibri" w:hAnsi="Calibri"/>
          <w:sz w:val="8"/>
          <w:szCs w:val="8"/>
        </w:rPr>
      </w:pPr>
    </w:p>
    <w:tbl>
      <w:tblPr>
        <w:tblW w:w="486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551"/>
        <w:gridCol w:w="3685"/>
        <w:gridCol w:w="900"/>
        <w:gridCol w:w="3871"/>
      </w:tblGrid>
      <w:tr w:rsidR="00A02005" w:rsidRPr="00BB72FC" w14:paraId="19A2C8D0" w14:textId="77777777" w:rsidTr="00A02005">
        <w:trPr>
          <w:trHeight w:val="288"/>
        </w:trPr>
        <w:tc>
          <w:tcPr>
            <w:tcW w:w="1354" w:type="dxa"/>
            <w:gridSpan w:val="2"/>
            <w:vAlign w:val="bottom"/>
          </w:tcPr>
          <w:p w14:paraId="4248CB76" w14:textId="77777777" w:rsidR="00A02005" w:rsidRPr="00BB72FC" w:rsidRDefault="00A02005" w:rsidP="001E124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QMS System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7DB24D2C" w14:textId="77777777" w:rsidR="00A02005" w:rsidRPr="00BB72FC" w:rsidRDefault="00A02005" w:rsidP="001E124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14:paraId="3C4792FC" w14:textId="77777777" w:rsidR="00A02005" w:rsidRPr="00BB72FC" w:rsidRDefault="00A02005" w:rsidP="00A02005">
            <w:pPr>
              <w:pStyle w:val="FieldText"/>
              <w:jc w:val="right"/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>Scope:</w:t>
            </w:r>
          </w:p>
        </w:tc>
        <w:tc>
          <w:tcPr>
            <w:tcW w:w="3871" w:type="dxa"/>
            <w:tcBorders>
              <w:bottom w:val="single" w:sz="4" w:space="0" w:color="auto"/>
            </w:tcBorders>
            <w:vAlign w:val="bottom"/>
          </w:tcPr>
          <w:p w14:paraId="20DEAD15" w14:textId="77777777" w:rsidR="00A02005" w:rsidRPr="00BB72FC" w:rsidRDefault="00A02005" w:rsidP="001E124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</w:p>
        </w:tc>
      </w:tr>
      <w:tr w:rsidR="00A02005" w:rsidRPr="00BB72FC" w14:paraId="6913BB90" w14:textId="77777777" w:rsidTr="00A02005">
        <w:tc>
          <w:tcPr>
            <w:tcW w:w="803" w:type="dxa"/>
            <w:vAlign w:val="bottom"/>
          </w:tcPr>
          <w:p w14:paraId="14FE804C" w14:textId="77777777" w:rsidR="00A02005" w:rsidRPr="008F24C2" w:rsidRDefault="00A02005" w:rsidP="001E1242">
            <w:pPr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007" w:type="dxa"/>
            <w:gridSpan w:val="4"/>
            <w:vAlign w:val="bottom"/>
          </w:tcPr>
          <w:p w14:paraId="028CA7F3" w14:textId="77777777" w:rsidR="00A02005" w:rsidRPr="008F24C2" w:rsidRDefault="00A02005" w:rsidP="00A02005">
            <w:pPr>
              <w:pStyle w:val="3"/>
              <w:jc w:val="right"/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</w:pPr>
            <w:r w:rsidRPr="008F24C2"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  <w:t>Where training applie</w:t>
            </w:r>
            <w:r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  <w:t>s</w:t>
            </w:r>
            <w:r w:rsidRPr="008F24C2"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  <w:t>, e.g. l</w:t>
            </w:r>
            <w:r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  <w:t>ocation, sites, manual coverage</w:t>
            </w:r>
          </w:p>
        </w:tc>
      </w:tr>
    </w:tbl>
    <w:p w14:paraId="350F7C8D" w14:textId="77777777" w:rsidR="00A02005" w:rsidRDefault="00A02005" w:rsidP="00A02005">
      <w:pPr>
        <w:jc w:val="right"/>
        <w:rPr>
          <w:rFonts w:ascii="Calibri" w:hAnsi="Calibri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940"/>
        <w:gridCol w:w="5520"/>
      </w:tblGrid>
      <w:tr w:rsidR="007F20C3" w:rsidRPr="007F20C3" w14:paraId="4E7EBA65" w14:textId="77777777" w:rsidTr="004930B5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9F3A8" w14:textId="77777777" w:rsidR="0061325C" w:rsidRPr="007F20C3" w:rsidRDefault="0061325C" w:rsidP="002D2829">
            <w:pPr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7F20C3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>Legal/ internal requirement:</w:t>
            </w:r>
          </w:p>
        </w:tc>
        <w:tc>
          <w:tcPr>
            <w:tcW w:w="2940" w:type="dxa"/>
            <w:tcBorders>
              <w:top w:val="nil"/>
              <w:left w:val="nil"/>
              <w:right w:val="nil"/>
            </w:tcBorders>
            <w:vAlign w:val="bottom"/>
          </w:tcPr>
          <w:p w14:paraId="1A7543FB" w14:textId="77777777" w:rsidR="0061325C" w:rsidRPr="007F20C3" w:rsidRDefault="0061325C" w:rsidP="002D2829">
            <w:pPr>
              <w:pStyle w:val="FieldText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right w:val="nil"/>
            </w:tcBorders>
            <w:vAlign w:val="bottom"/>
          </w:tcPr>
          <w:p w14:paraId="1FBDC6C2" w14:textId="77777777" w:rsidR="0061325C" w:rsidRPr="007F20C3" w:rsidRDefault="0061325C" w:rsidP="002D2829">
            <w:pPr>
              <w:pStyle w:val="FieldText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6EC19E30" w14:textId="77777777" w:rsidR="0061325C" w:rsidRPr="007F20C3" w:rsidRDefault="00CD56EF" w:rsidP="0061325C">
      <w:pPr>
        <w:rPr>
          <w:rFonts w:ascii="Calibri" w:hAnsi="Calibri"/>
          <w:i/>
          <w:color w:val="808080" w:themeColor="background1" w:themeShade="80"/>
          <w:sz w:val="18"/>
          <w:szCs w:val="18"/>
        </w:rPr>
      </w:pPr>
      <w:r w:rsidRPr="007F20C3"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                                       </w:t>
      </w:r>
      <w:r w:rsidR="0061325C" w:rsidRPr="007F20C3">
        <w:rPr>
          <w:rFonts w:ascii="Calibri" w:hAnsi="Calibri"/>
          <w:i/>
          <w:color w:val="808080" w:themeColor="background1" w:themeShade="80"/>
          <w:sz w:val="18"/>
          <w:szCs w:val="18"/>
        </w:rPr>
        <w:t>If applicable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940"/>
        <w:gridCol w:w="5520"/>
      </w:tblGrid>
      <w:tr w:rsidR="007F20C3" w:rsidRPr="007F20C3" w14:paraId="1948A1BE" w14:textId="77777777" w:rsidTr="002D2829">
        <w:trPr>
          <w:trHeight w:val="432"/>
        </w:trPr>
        <w:tc>
          <w:tcPr>
            <w:tcW w:w="1620" w:type="dxa"/>
            <w:vAlign w:val="bottom"/>
          </w:tcPr>
          <w:p w14:paraId="14DE8E0D" w14:textId="77777777" w:rsidR="0061325C" w:rsidRPr="007F20C3" w:rsidRDefault="0061325C" w:rsidP="002D2829">
            <w:pPr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7F20C3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>Aspect/Hazard: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38FC50E1" w14:textId="77777777" w:rsidR="0061325C" w:rsidRPr="007F20C3" w:rsidRDefault="0061325C" w:rsidP="002D2829">
            <w:pPr>
              <w:pStyle w:val="FieldText"/>
              <w:rPr>
                <w:rFonts w:ascii="Calibri" w:hAnsi="Calibri"/>
                <w:b w:val="0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520" w:type="dxa"/>
            <w:tcBorders>
              <w:bottom w:val="single" w:sz="4" w:space="0" w:color="auto"/>
            </w:tcBorders>
            <w:vAlign w:val="bottom"/>
          </w:tcPr>
          <w:p w14:paraId="42B79E81" w14:textId="77777777" w:rsidR="0061325C" w:rsidRPr="007F20C3" w:rsidRDefault="0061325C" w:rsidP="002D2829">
            <w:pPr>
              <w:pStyle w:val="FieldText"/>
              <w:rPr>
                <w:rFonts w:ascii="Calibri" w:hAnsi="Calibri"/>
                <w:b w:val="0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1271B890" w14:textId="77777777" w:rsidR="0061325C" w:rsidRPr="008F24C2" w:rsidRDefault="00CD56EF" w:rsidP="0061325C">
      <w:pPr>
        <w:rPr>
          <w:rFonts w:ascii="Calibri" w:hAnsi="Calibri"/>
          <w:color w:val="808080" w:themeColor="background1" w:themeShade="80"/>
          <w:sz w:val="18"/>
          <w:szCs w:val="18"/>
        </w:rPr>
      </w:pPr>
      <w:r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                                       </w:t>
      </w:r>
      <w:r w:rsidR="0061325C"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>For EHS courses</w:t>
      </w:r>
    </w:p>
    <w:tbl>
      <w:tblPr>
        <w:tblW w:w="49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1"/>
        <w:gridCol w:w="8455"/>
      </w:tblGrid>
      <w:tr w:rsidR="008E49FD" w:rsidRPr="00BB72FC" w14:paraId="0E9B495F" w14:textId="77777777" w:rsidTr="008E49FD">
        <w:trPr>
          <w:trHeight w:val="288"/>
        </w:trPr>
        <w:tc>
          <w:tcPr>
            <w:tcW w:w="1621" w:type="dxa"/>
            <w:vAlign w:val="bottom"/>
          </w:tcPr>
          <w:p w14:paraId="2FC22B2E" w14:textId="77777777" w:rsidR="008E49FD" w:rsidRPr="00BB72FC" w:rsidRDefault="008E49FD" w:rsidP="00962682">
            <w:pPr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 xml:space="preserve">Job Title/ </w:t>
            </w:r>
            <w:r w:rsidR="00F20DA7">
              <w:rPr>
                <w:rFonts w:ascii="Calibri" w:hAnsi="Calibri"/>
                <w:sz w:val="22"/>
                <w:szCs w:val="22"/>
              </w:rPr>
              <w:t>Role /</w:t>
            </w:r>
          </w:p>
          <w:p w14:paraId="46FF4666" w14:textId="77777777" w:rsidR="008E49FD" w:rsidRPr="00BB72FC" w:rsidRDefault="008E49FD" w:rsidP="00962682">
            <w:pPr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>Target Audience:</w:t>
            </w:r>
          </w:p>
        </w:tc>
        <w:tc>
          <w:tcPr>
            <w:tcW w:w="8455" w:type="dxa"/>
            <w:tcBorders>
              <w:bottom w:val="single" w:sz="4" w:space="0" w:color="auto"/>
            </w:tcBorders>
            <w:vAlign w:val="bottom"/>
          </w:tcPr>
          <w:p w14:paraId="4A3C83DB" w14:textId="77777777" w:rsidR="008E49FD" w:rsidRPr="00BB72FC" w:rsidRDefault="008E49FD" w:rsidP="0096268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</w:p>
        </w:tc>
      </w:tr>
      <w:tr w:rsidR="008E49FD" w:rsidRPr="00BB72FC" w14:paraId="1FE05A9A" w14:textId="77777777" w:rsidTr="008E49FD">
        <w:trPr>
          <w:trHeight w:val="288"/>
        </w:trPr>
        <w:tc>
          <w:tcPr>
            <w:tcW w:w="1621" w:type="dxa"/>
            <w:vAlign w:val="bottom"/>
          </w:tcPr>
          <w:p w14:paraId="765A68B2" w14:textId="77777777" w:rsidR="008E49FD" w:rsidRPr="008E49FD" w:rsidRDefault="008E49FD" w:rsidP="009626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55" w:type="dxa"/>
            <w:tcBorders>
              <w:top w:val="single" w:sz="4" w:space="0" w:color="auto"/>
            </w:tcBorders>
          </w:tcPr>
          <w:p w14:paraId="056F74CC" w14:textId="77777777" w:rsidR="008E49FD" w:rsidRPr="008E49FD" w:rsidRDefault="008E49FD" w:rsidP="008E49FD">
            <w:pPr>
              <w:pStyle w:val="FieldText"/>
              <w:rPr>
                <w:rFonts w:ascii="Calibri" w:hAnsi="Calibri"/>
                <w:b w:val="0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alibri" w:hAnsi="Calibri"/>
                <w:b w:val="0"/>
                <w:i/>
                <w:color w:val="808080" w:themeColor="background1" w:themeShade="80"/>
                <w:sz w:val="18"/>
                <w:szCs w:val="18"/>
              </w:rPr>
              <w:t>Who will be assigned this training</w:t>
            </w:r>
          </w:p>
        </w:tc>
      </w:tr>
    </w:tbl>
    <w:p w14:paraId="7D008B07" w14:textId="77777777" w:rsidR="0061325C" w:rsidRPr="003C2DB1" w:rsidRDefault="003C2DB1" w:rsidP="003C2DB1">
      <w:pPr>
        <w:pStyle w:val="Italic"/>
        <w:spacing w:before="0" w:after="0"/>
        <w:rPr>
          <w:rFonts w:ascii="Calibri" w:hAnsi="Calibri"/>
          <w:b/>
          <w:i w:val="0"/>
          <w:sz w:val="22"/>
          <w:szCs w:val="22"/>
        </w:rPr>
      </w:pPr>
      <w:r w:rsidRPr="003C2DB1">
        <w:rPr>
          <w:rFonts w:ascii="Calibri" w:hAnsi="Calibri"/>
          <w:b/>
          <w:i w:val="0"/>
          <w:sz w:val="22"/>
          <w:szCs w:val="22"/>
        </w:rPr>
        <w:t>Approval: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2040"/>
        <w:gridCol w:w="1320"/>
        <w:gridCol w:w="1560"/>
        <w:gridCol w:w="1800"/>
      </w:tblGrid>
      <w:tr w:rsidR="003C2DB1" w:rsidRPr="003C2DB1" w14:paraId="65FE0179" w14:textId="77777777" w:rsidTr="003C2DB1">
        <w:trPr>
          <w:trHeight w:val="432"/>
        </w:trPr>
        <w:tc>
          <w:tcPr>
            <w:tcW w:w="3360" w:type="dxa"/>
            <w:tcBorders>
              <w:bottom w:val="single" w:sz="4" w:space="0" w:color="auto"/>
            </w:tcBorders>
            <w:vAlign w:val="bottom"/>
          </w:tcPr>
          <w:p w14:paraId="18E27784" w14:textId="77777777" w:rsidR="003C2DB1" w:rsidRPr="003C2DB1" w:rsidRDefault="003C2DB1" w:rsidP="00962682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bottom"/>
          </w:tcPr>
          <w:p w14:paraId="430FD30D" w14:textId="77777777" w:rsidR="003C2DB1" w:rsidRPr="003C2DB1" w:rsidRDefault="003C2DB1" w:rsidP="00962682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bottom"/>
          </w:tcPr>
          <w:p w14:paraId="51207A3B" w14:textId="77777777" w:rsidR="003C2DB1" w:rsidRPr="003C2DB1" w:rsidRDefault="003C2DB1" w:rsidP="00962682">
            <w:pPr>
              <w:pStyle w:val="FieldText"/>
              <w:rPr>
                <w:sz w:val="16"/>
                <w:szCs w:val="16"/>
              </w:rPr>
            </w:pPr>
          </w:p>
        </w:tc>
      </w:tr>
      <w:tr w:rsidR="003C2DB1" w:rsidRPr="00613129" w14:paraId="14B1F3FE" w14:textId="77777777" w:rsidTr="003C2DB1">
        <w:trPr>
          <w:trHeight w:val="144"/>
        </w:trPr>
        <w:tc>
          <w:tcPr>
            <w:tcW w:w="5400" w:type="dxa"/>
            <w:gridSpan w:val="2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5C8B6934" w14:textId="77777777" w:rsidR="003C2DB1" w:rsidRPr="00A40CDB" w:rsidRDefault="003C2DB1" w:rsidP="003C2DB1">
            <w:pPr>
              <w:pStyle w:val="3"/>
              <w:jc w:val="center"/>
            </w:pPr>
            <w:r w:rsidRPr="00A40CDB">
              <w:lastRenderedPageBreak/>
              <w:t>Manager Signature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6B4FDF75" w14:textId="77777777" w:rsidR="003C2DB1" w:rsidRPr="00A40CDB" w:rsidRDefault="003C2DB1" w:rsidP="00962682">
            <w:pPr>
              <w:pStyle w:val="3"/>
            </w:pPr>
            <w:r>
              <w:t>Function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23C7719" w14:textId="77777777" w:rsidR="003C2DB1" w:rsidRPr="00A40CDB" w:rsidRDefault="003C2DB1" w:rsidP="00962682">
            <w:pPr>
              <w:pStyle w:val="3"/>
            </w:pPr>
            <w:r w:rsidRPr="00A40CDB">
              <w:t>Date</w:t>
            </w:r>
          </w:p>
        </w:tc>
      </w:tr>
    </w:tbl>
    <w:p w14:paraId="09EA1F22" w14:textId="77777777" w:rsidR="003C2DB1" w:rsidRPr="003C2DB1" w:rsidRDefault="003C2DB1" w:rsidP="008E49FD">
      <w:pPr>
        <w:pStyle w:val="Italic"/>
        <w:rPr>
          <w:rFonts w:ascii="Calibri" w:hAnsi="Calibri"/>
          <w:i w:val="0"/>
          <w:sz w:val="4"/>
          <w:szCs w:val="4"/>
        </w:rPr>
      </w:pPr>
    </w:p>
    <w:sectPr w:rsidR="003C2DB1" w:rsidRPr="003C2DB1" w:rsidSect="007D3EA3">
      <w:headerReference w:type="default" r:id="rId11"/>
      <w:footerReference w:type="default" r:id="rId12"/>
      <w:pgSz w:w="12240" w:h="15840"/>
      <w:pgMar w:top="360" w:right="1080" w:bottom="720" w:left="1080" w:header="360" w:footer="5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D9B0E" w14:textId="77777777" w:rsidR="00D12AF8" w:rsidRDefault="00D12AF8" w:rsidP="00176E67">
      <w:r>
        <w:separator/>
      </w:r>
    </w:p>
  </w:endnote>
  <w:endnote w:type="continuationSeparator" w:id="0">
    <w:p w14:paraId="0FA1C735" w14:textId="77777777" w:rsidR="00D12AF8" w:rsidRDefault="00D12AF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5ED31" w14:textId="77777777" w:rsidR="00176E67" w:rsidRDefault="00176E6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F1533" w14:textId="77777777" w:rsidR="00D12AF8" w:rsidRDefault="00D12AF8" w:rsidP="00176E67">
      <w:r>
        <w:separator/>
      </w:r>
    </w:p>
  </w:footnote>
  <w:footnote w:type="continuationSeparator" w:id="0">
    <w:p w14:paraId="2A4B735C" w14:textId="77777777" w:rsidR="00D12AF8" w:rsidRDefault="00D12AF8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595E4" w14:textId="77777777" w:rsidR="008E49FD" w:rsidRPr="00361E23" w:rsidRDefault="008E49FD" w:rsidP="00361E23">
    <w:pPr>
      <w:pStyle w:val="a5"/>
      <w:tabs>
        <w:tab w:val="clear" w:pos="9360"/>
      </w:tabs>
      <w:rPr>
        <w:sz w:val="24"/>
      </w:rPr>
    </w:pPr>
    <w:r>
      <w:rPr>
        <w:noProof/>
        <w:lang w:eastAsia="ko-KR"/>
      </w:rPr>
      <w:drawing>
        <wp:inline distT="0" distB="0" distL="0" distR="0" wp14:anchorId="191B5AEE" wp14:editId="497C0DB0">
          <wp:extent cx="616585" cy="382905"/>
          <wp:effectExtent l="0" t="0" r="0" b="0"/>
          <wp:docPr id="2" name="Picture 1" descr="MT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T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8E49FD">
      <w:rPr>
        <w:b/>
        <w:sz w:val="24"/>
      </w:rPr>
      <w:t>LMS Course Request/Revision Form</w:t>
    </w:r>
    <w:r w:rsidR="00361E23">
      <w:rPr>
        <w:b/>
        <w:sz w:val="24"/>
      </w:rPr>
      <w:tab/>
    </w:r>
    <w:r w:rsidR="00361E23">
      <w:rPr>
        <w:sz w:val="18"/>
        <w:szCs w:val="18"/>
      </w:rPr>
      <w:tab/>
    </w:r>
    <w:r w:rsidR="00361E23">
      <w:rPr>
        <w:sz w:val="18"/>
        <w:szCs w:val="18"/>
      </w:rPr>
      <w:tab/>
      <w:t xml:space="preserve">         I</w:t>
    </w:r>
    <w:r w:rsidR="00361E23" w:rsidRPr="00361E23">
      <w:rPr>
        <w:sz w:val="18"/>
        <w:szCs w:val="18"/>
      </w:rPr>
      <w:t>D</w:t>
    </w:r>
    <w:r w:rsidR="00361E23">
      <w:rPr>
        <w:sz w:val="18"/>
        <w:szCs w:val="18"/>
      </w:rPr>
      <w:t xml:space="preserve"> #</w:t>
    </w:r>
    <w:r w:rsidR="00361E23" w:rsidRPr="00361E23">
      <w:rPr>
        <w:sz w:val="18"/>
        <w:szCs w:val="18"/>
      </w:rPr>
      <w:t xml:space="preserve"> 10114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DB"/>
    <w:rsid w:val="000020CA"/>
    <w:rsid w:val="0000296B"/>
    <w:rsid w:val="000071F7"/>
    <w:rsid w:val="00010B00"/>
    <w:rsid w:val="0001540A"/>
    <w:rsid w:val="00022F73"/>
    <w:rsid w:val="0002798A"/>
    <w:rsid w:val="00047287"/>
    <w:rsid w:val="00083002"/>
    <w:rsid w:val="00087B85"/>
    <w:rsid w:val="000926C1"/>
    <w:rsid w:val="00097153"/>
    <w:rsid w:val="000A01F1"/>
    <w:rsid w:val="000C1163"/>
    <w:rsid w:val="000C323E"/>
    <w:rsid w:val="000C4BAE"/>
    <w:rsid w:val="000C797A"/>
    <w:rsid w:val="000D2539"/>
    <w:rsid w:val="000D2BB8"/>
    <w:rsid w:val="000D400F"/>
    <w:rsid w:val="000D7F88"/>
    <w:rsid w:val="000F2DF4"/>
    <w:rsid w:val="000F6783"/>
    <w:rsid w:val="000F7AC6"/>
    <w:rsid w:val="00103832"/>
    <w:rsid w:val="001060C2"/>
    <w:rsid w:val="00107286"/>
    <w:rsid w:val="00107454"/>
    <w:rsid w:val="00120C95"/>
    <w:rsid w:val="00130823"/>
    <w:rsid w:val="0014663E"/>
    <w:rsid w:val="00163E41"/>
    <w:rsid w:val="001767AE"/>
    <w:rsid w:val="00176E67"/>
    <w:rsid w:val="00180664"/>
    <w:rsid w:val="00180BA3"/>
    <w:rsid w:val="00187533"/>
    <w:rsid w:val="001903F7"/>
    <w:rsid w:val="0019395E"/>
    <w:rsid w:val="001D6B76"/>
    <w:rsid w:val="001E0CC2"/>
    <w:rsid w:val="001E10E0"/>
    <w:rsid w:val="001E68C7"/>
    <w:rsid w:val="00200FEF"/>
    <w:rsid w:val="00211828"/>
    <w:rsid w:val="002228B9"/>
    <w:rsid w:val="002245A5"/>
    <w:rsid w:val="00247704"/>
    <w:rsid w:val="00250014"/>
    <w:rsid w:val="002613B9"/>
    <w:rsid w:val="00275BB5"/>
    <w:rsid w:val="002768DD"/>
    <w:rsid w:val="00286F6A"/>
    <w:rsid w:val="00287345"/>
    <w:rsid w:val="00291C8C"/>
    <w:rsid w:val="00296121"/>
    <w:rsid w:val="002A0652"/>
    <w:rsid w:val="002A1ECE"/>
    <w:rsid w:val="002A2510"/>
    <w:rsid w:val="002A6FA9"/>
    <w:rsid w:val="002B1F48"/>
    <w:rsid w:val="002B4D1D"/>
    <w:rsid w:val="002C10B1"/>
    <w:rsid w:val="002C5B4B"/>
    <w:rsid w:val="002D0DA7"/>
    <w:rsid w:val="002D222A"/>
    <w:rsid w:val="002D4564"/>
    <w:rsid w:val="002D6410"/>
    <w:rsid w:val="002E76CA"/>
    <w:rsid w:val="002F4393"/>
    <w:rsid w:val="00305CCA"/>
    <w:rsid w:val="003076FD"/>
    <w:rsid w:val="00317005"/>
    <w:rsid w:val="00330050"/>
    <w:rsid w:val="00335259"/>
    <w:rsid w:val="0035708D"/>
    <w:rsid w:val="00361E23"/>
    <w:rsid w:val="00375CB6"/>
    <w:rsid w:val="00391FFB"/>
    <w:rsid w:val="003929F1"/>
    <w:rsid w:val="003A1B63"/>
    <w:rsid w:val="003A3B94"/>
    <w:rsid w:val="003A41A1"/>
    <w:rsid w:val="003B2326"/>
    <w:rsid w:val="003B3E36"/>
    <w:rsid w:val="003C2DB1"/>
    <w:rsid w:val="003D3668"/>
    <w:rsid w:val="00400251"/>
    <w:rsid w:val="00412D24"/>
    <w:rsid w:val="00417689"/>
    <w:rsid w:val="00434B9D"/>
    <w:rsid w:val="00437ED0"/>
    <w:rsid w:val="00440CD8"/>
    <w:rsid w:val="00443837"/>
    <w:rsid w:val="00447DAA"/>
    <w:rsid w:val="00450F66"/>
    <w:rsid w:val="00455D72"/>
    <w:rsid w:val="00461739"/>
    <w:rsid w:val="00467865"/>
    <w:rsid w:val="00486790"/>
    <w:rsid w:val="0048685F"/>
    <w:rsid w:val="00490804"/>
    <w:rsid w:val="004930B5"/>
    <w:rsid w:val="004A1437"/>
    <w:rsid w:val="004A4198"/>
    <w:rsid w:val="004A54EA"/>
    <w:rsid w:val="004B0578"/>
    <w:rsid w:val="004C1F33"/>
    <w:rsid w:val="004D08A7"/>
    <w:rsid w:val="004D0942"/>
    <w:rsid w:val="004E2D6F"/>
    <w:rsid w:val="004E34C6"/>
    <w:rsid w:val="004F62AD"/>
    <w:rsid w:val="00501AE8"/>
    <w:rsid w:val="00504B65"/>
    <w:rsid w:val="005101F9"/>
    <w:rsid w:val="005114CE"/>
    <w:rsid w:val="005207C5"/>
    <w:rsid w:val="0052122B"/>
    <w:rsid w:val="0052210A"/>
    <w:rsid w:val="005557F6"/>
    <w:rsid w:val="00563778"/>
    <w:rsid w:val="00597A9C"/>
    <w:rsid w:val="005B4AE2"/>
    <w:rsid w:val="005C0F57"/>
    <w:rsid w:val="005D61EA"/>
    <w:rsid w:val="005E63CC"/>
    <w:rsid w:val="005F61D9"/>
    <w:rsid w:val="005F6E87"/>
    <w:rsid w:val="00607FED"/>
    <w:rsid w:val="00613129"/>
    <w:rsid w:val="0061325C"/>
    <w:rsid w:val="00617C65"/>
    <w:rsid w:val="00625536"/>
    <w:rsid w:val="0063459A"/>
    <w:rsid w:val="00640328"/>
    <w:rsid w:val="0066126B"/>
    <w:rsid w:val="00682C69"/>
    <w:rsid w:val="006838B3"/>
    <w:rsid w:val="0069204D"/>
    <w:rsid w:val="00692640"/>
    <w:rsid w:val="0069760B"/>
    <w:rsid w:val="006B5A0F"/>
    <w:rsid w:val="006D2635"/>
    <w:rsid w:val="006D779C"/>
    <w:rsid w:val="006E4F63"/>
    <w:rsid w:val="006E729E"/>
    <w:rsid w:val="006F5A55"/>
    <w:rsid w:val="00700AAE"/>
    <w:rsid w:val="00700B3A"/>
    <w:rsid w:val="00704F41"/>
    <w:rsid w:val="00722A00"/>
    <w:rsid w:val="00724FA4"/>
    <w:rsid w:val="00725F17"/>
    <w:rsid w:val="007325A9"/>
    <w:rsid w:val="00747DCF"/>
    <w:rsid w:val="0075451A"/>
    <w:rsid w:val="007602AC"/>
    <w:rsid w:val="007606AC"/>
    <w:rsid w:val="00774B67"/>
    <w:rsid w:val="00786E50"/>
    <w:rsid w:val="00793AC6"/>
    <w:rsid w:val="00794855"/>
    <w:rsid w:val="007A71DE"/>
    <w:rsid w:val="007B199B"/>
    <w:rsid w:val="007B6119"/>
    <w:rsid w:val="007B612A"/>
    <w:rsid w:val="007C1DA0"/>
    <w:rsid w:val="007C2AF4"/>
    <w:rsid w:val="007C71B8"/>
    <w:rsid w:val="007D3EA3"/>
    <w:rsid w:val="007D3EAB"/>
    <w:rsid w:val="007E2A15"/>
    <w:rsid w:val="007E56C4"/>
    <w:rsid w:val="007F20C3"/>
    <w:rsid w:val="007F3D5B"/>
    <w:rsid w:val="008014D3"/>
    <w:rsid w:val="008107D6"/>
    <w:rsid w:val="0082131E"/>
    <w:rsid w:val="00841645"/>
    <w:rsid w:val="00852EC6"/>
    <w:rsid w:val="00856C35"/>
    <w:rsid w:val="00861EB8"/>
    <w:rsid w:val="00862A5E"/>
    <w:rsid w:val="00864B45"/>
    <w:rsid w:val="00865625"/>
    <w:rsid w:val="00871876"/>
    <w:rsid w:val="008753A7"/>
    <w:rsid w:val="00876DD3"/>
    <w:rsid w:val="00881832"/>
    <w:rsid w:val="0088290F"/>
    <w:rsid w:val="0088782D"/>
    <w:rsid w:val="008A38E6"/>
    <w:rsid w:val="008B7081"/>
    <w:rsid w:val="008D3B76"/>
    <w:rsid w:val="008D7A67"/>
    <w:rsid w:val="008E49FD"/>
    <w:rsid w:val="008F24C2"/>
    <w:rsid w:val="008F2F8A"/>
    <w:rsid w:val="008F2FED"/>
    <w:rsid w:val="008F5BCD"/>
    <w:rsid w:val="00902964"/>
    <w:rsid w:val="00905D23"/>
    <w:rsid w:val="00910675"/>
    <w:rsid w:val="00914F1A"/>
    <w:rsid w:val="00920507"/>
    <w:rsid w:val="00933455"/>
    <w:rsid w:val="00946891"/>
    <w:rsid w:val="00946C0D"/>
    <w:rsid w:val="0094790F"/>
    <w:rsid w:val="00960B1C"/>
    <w:rsid w:val="00966B90"/>
    <w:rsid w:val="009737B7"/>
    <w:rsid w:val="009802C4"/>
    <w:rsid w:val="0099761D"/>
    <w:rsid w:val="009976D9"/>
    <w:rsid w:val="00997A3E"/>
    <w:rsid w:val="009A0E64"/>
    <w:rsid w:val="009A12D5"/>
    <w:rsid w:val="009A4487"/>
    <w:rsid w:val="009A4EA3"/>
    <w:rsid w:val="009A55DC"/>
    <w:rsid w:val="009C220D"/>
    <w:rsid w:val="009E17F0"/>
    <w:rsid w:val="009E1F9B"/>
    <w:rsid w:val="00A02005"/>
    <w:rsid w:val="00A03A75"/>
    <w:rsid w:val="00A04D29"/>
    <w:rsid w:val="00A1598D"/>
    <w:rsid w:val="00A16849"/>
    <w:rsid w:val="00A175F9"/>
    <w:rsid w:val="00A211B2"/>
    <w:rsid w:val="00A2488C"/>
    <w:rsid w:val="00A2727E"/>
    <w:rsid w:val="00A35524"/>
    <w:rsid w:val="00A60C9E"/>
    <w:rsid w:val="00A62FA0"/>
    <w:rsid w:val="00A6422E"/>
    <w:rsid w:val="00A74F99"/>
    <w:rsid w:val="00A82BA3"/>
    <w:rsid w:val="00A94ACC"/>
    <w:rsid w:val="00A954EE"/>
    <w:rsid w:val="00A9731D"/>
    <w:rsid w:val="00AA2EA7"/>
    <w:rsid w:val="00AA7CB8"/>
    <w:rsid w:val="00AD1D84"/>
    <w:rsid w:val="00AE6FA4"/>
    <w:rsid w:val="00AF7391"/>
    <w:rsid w:val="00B03907"/>
    <w:rsid w:val="00B11811"/>
    <w:rsid w:val="00B12B04"/>
    <w:rsid w:val="00B13DC6"/>
    <w:rsid w:val="00B3020D"/>
    <w:rsid w:val="00B311E1"/>
    <w:rsid w:val="00B342B8"/>
    <w:rsid w:val="00B4735C"/>
    <w:rsid w:val="00B5220F"/>
    <w:rsid w:val="00B536F6"/>
    <w:rsid w:val="00B579DF"/>
    <w:rsid w:val="00B74B4B"/>
    <w:rsid w:val="00B750C3"/>
    <w:rsid w:val="00B75C45"/>
    <w:rsid w:val="00B81754"/>
    <w:rsid w:val="00B874C2"/>
    <w:rsid w:val="00B90EC2"/>
    <w:rsid w:val="00B979B7"/>
    <w:rsid w:val="00BA02C7"/>
    <w:rsid w:val="00BA268F"/>
    <w:rsid w:val="00BB72FC"/>
    <w:rsid w:val="00BC07E3"/>
    <w:rsid w:val="00BE3370"/>
    <w:rsid w:val="00BE5A2A"/>
    <w:rsid w:val="00C0501C"/>
    <w:rsid w:val="00C079CA"/>
    <w:rsid w:val="00C17031"/>
    <w:rsid w:val="00C25908"/>
    <w:rsid w:val="00C36B88"/>
    <w:rsid w:val="00C45FDA"/>
    <w:rsid w:val="00C67741"/>
    <w:rsid w:val="00C72ADB"/>
    <w:rsid w:val="00C74647"/>
    <w:rsid w:val="00C76039"/>
    <w:rsid w:val="00C76480"/>
    <w:rsid w:val="00C80AD2"/>
    <w:rsid w:val="00C85CA1"/>
    <w:rsid w:val="00C92A3C"/>
    <w:rsid w:val="00C92FD6"/>
    <w:rsid w:val="00CA0C42"/>
    <w:rsid w:val="00CB1B65"/>
    <w:rsid w:val="00CD0220"/>
    <w:rsid w:val="00CD5523"/>
    <w:rsid w:val="00CD56EF"/>
    <w:rsid w:val="00CE5DC7"/>
    <w:rsid w:val="00CE7D54"/>
    <w:rsid w:val="00CF3D4D"/>
    <w:rsid w:val="00CF43AC"/>
    <w:rsid w:val="00D12AF8"/>
    <w:rsid w:val="00D12D34"/>
    <w:rsid w:val="00D14E73"/>
    <w:rsid w:val="00D3027A"/>
    <w:rsid w:val="00D320BF"/>
    <w:rsid w:val="00D55AFA"/>
    <w:rsid w:val="00D6155E"/>
    <w:rsid w:val="00D66FEA"/>
    <w:rsid w:val="00D67A5F"/>
    <w:rsid w:val="00D728AC"/>
    <w:rsid w:val="00D74897"/>
    <w:rsid w:val="00D76C3D"/>
    <w:rsid w:val="00D83A19"/>
    <w:rsid w:val="00D86A85"/>
    <w:rsid w:val="00D90A75"/>
    <w:rsid w:val="00D946A7"/>
    <w:rsid w:val="00DA0041"/>
    <w:rsid w:val="00DA4514"/>
    <w:rsid w:val="00DB045C"/>
    <w:rsid w:val="00DB7D18"/>
    <w:rsid w:val="00DC47A2"/>
    <w:rsid w:val="00DE1551"/>
    <w:rsid w:val="00DE1A09"/>
    <w:rsid w:val="00DE7FB7"/>
    <w:rsid w:val="00E0017D"/>
    <w:rsid w:val="00E106E2"/>
    <w:rsid w:val="00E20DDA"/>
    <w:rsid w:val="00E2446E"/>
    <w:rsid w:val="00E25720"/>
    <w:rsid w:val="00E32A8B"/>
    <w:rsid w:val="00E36054"/>
    <w:rsid w:val="00E37E7B"/>
    <w:rsid w:val="00E46E04"/>
    <w:rsid w:val="00E51867"/>
    <w:rsid w:val="00E805B5"/>
    <w:rsid w:val="00E87396"/>
    <w:rsid w:val="00E906C3"/>
    <w:rsid w:val="00E96F6F"/>
    <w:rsid w:val="00EB4293"/>
    <w:rsid w:val="00EB478A"/>
    <w:rsid w:val="00EB4F73"/>
    <w:rsid w:val="00EC42A3"/>
    <w:rsid w:val="00EF16C4"/>
    <w:rsid w:val="00F058BB"/>
    <w:rsid w:val="00F20DA7"/>
    <w:rsid w:val="00F333C6"/>
    <w:rsid w:val="00F47CDE"/>
    <w:rsid w:val="00F73443"/>
    <w:rsid w:val="00F8093A"/>
    <w:rsid w:val="00F83033"/>
    <w:rsid w:val="00F966AA"/>
    <w:rsid w:val="00FB093C"/>
    <w:rsid w:val="00FB538F"/>
    <w:rsid w:val="00FC3071"/>
    <w:rsid w:val="00FD3DF2"/>
    <w:rsid w:val="00FD3EDF"/>
    <w:rsid w:val="00FD5902"/>
    <w:rsid w:val="00FD7FD8"/>
    <w:rsid w:val="00F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D0D797"/>
  <w15:docId w15:val="{E0334C4D-BEF0-4395-B69C-E1C2FCF8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1">
    <w:name w:val="heading 1"/>
    <w:basedOn w:val="a"/>
    <w:next w:val="a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2">
    <w:name w:val="heading 2"/>
    <w:basedOn w:val="a"/>
    <w:next w:val="a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3">
    <w:name w:val="heading 3"/>
    <w:basedOn w:val="a"/>
    <w:next w:val="a"/>
    <w:qFormat/>
    <w:rsid w:val="00490804"/>
    <w:pPr>
      <w:outlineLvl w:val="2"/>
    </w:pPr>
    <w:rPr>
      <w:i/>
      <w:sz w:val="16"/>
    </w:rPr>
  </w:style>
  <w:style w:type="paragraph" w:styleId="4">
    <w:name w:val="heading 4"/>
    <w:basedOn w:val="a"/>
    <w:next w:val="a"/>
    <w:link w:val="4Char"/>
    <w:uiPriority w:val="9"/>
    <w:unhideWhenUsed/>
    <w:qFormat/>
    <w:rsid w:val="00490804"/>
    <w:pPr>
      <w:jc w:val="righ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490804"/>
    <w:rPr>
      <w:rFonts w:asciiTheme="minorHAnsi" w:hAnsiTheme="minorHAnsi"/>
      <w:sz w:val="19"/>
      <w:szCs w:val="24"/>
    </w:rPr>
  </w:style>
  <w:style w:type="paragraph" w:styleId="a3">
    <w:name w:val="Balloon Text"/>
    <w:basedOn w:val="a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a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a"/>
    <w:next w:val="a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a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a0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a4">
    <w:name w:val="Table Grid"/>
    <w:basedOn w:val="a1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a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a5">
    <w:name w:val="header"/>
    <w:basedOn w:val="a"/>
    <w:link w:val="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176E67"/>
    <w:rPr>
      <w:rFonts w:asciiTheme="minorHAnsi" w:hAnsiTheme="minorHAnsi"/>
      <w:sz w:val="19"/>
      <w:szCs w:val="24"/>
    </w:rPr>
  </w:style>
  <w:style w:type="paragraph" w:styleId="a6">
    <w:name w:val="footer"/>
    <w:basedOn w:val="a"/>
    <w:link w:val="Char0"/>
    <w:uiPriority w:val="99"/>
    <w:unhideWhenUsed/>
    <w:rsid w:val="00176E67"/>
  </w:style>
  <w:style w:type="character" w:customStyle="1" w:styleId="Char0">
    <w:name w:val="바닥글 Char"/>
    <w:basedOn w:val="a0"/>
    <w:link w:val="a6"/>
    <w:uiPriority w:val="99"/>
    <w:rsid w:val="00176E67"/>
    <w:rPr>
      <w:rFonts w:asciiTheme="minorHAnsi" w:hAnsiTheme="minorHAnsi"/>
      <w:sz w:val="19"/>
      <w:szCs w:val="24"/>
    </w:rPr>
  </w:style>
  <w:style w:type="character" w:styleId="a7">
    <w:name w:val="Placeholder Text"/>
    <w:basedOn w:val="a0"/>
    <w:uiPriority w:val="99"/>
    <w:semiHidden/>
    <w:rsid w:val="001060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dasl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x0020_Training xmlns="f9f1fb60-0532-4bb8-b313-53bb318b738b" xsi:nil="true"/>
    <Revision xmlns="f9f1fb60-0532-4bb8-b313-53bb318b738b">A</Revision>
    <Document_x0020_Type xmlns="f9f1fb60-0532-4bb8-b313-53bb318b738b">Form</Document_x0020_Type>
    <Document_x0020_Co_x002d_Owner xmlns="f9f1fb60-0532-4bb8-b313-53bb318b738b">
      <UserInfo>
        <DisplayName/>
        <AccountId xsi:nil="true"/>
        <AccountType/>
      </UserInfo>
    </Document_x0020_Co_x002d_Owner>
    <Document_x0020_Owner xmlns="f9f1fb60-0532-4bb8-b313-53bb318b738b">
      <UserInfo>
        <DisplayName>Pudas, Liz</DisplayName>
        <AccountId>926</AccountId>
        <AccountType/>
      </UserInfo>
    </Document_x0020_Owner>
    <Document_x0020_Number xmlns="f9f1fb60-0532-4bb8-b313-53bb318b738b" xsi:nil="true"/>
    <LMS_x0020_Quality_x0020_Training_x0020_Courses xmlns="f9f1fb60-0532-4bb8-b313-53bb318b73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D608F5BD5344592F36DD6751FA08D" ma:contentTypeVersion="14" ma:contentTypeDescription="Create a new document." ma:contentTypeScope="" ma:versionID="25dc40019d49f9e889b64feb24b64211">
  <xsd:schema xmlns:xsd="http://www.w3.org/2001/XMLSchema" xmlns:xs="http://www.w3.org/2001/XMLSchema" xmlns:p="http://schemas.microsoft.com/office/2006/metadata/properties" xmlns:ns2="bbef420c-fbc5-4589-8b99-4f2235e7b643" xmlns:ns3="f9f1fb60-0532-4bb8-b313-53bb318b738b" targetNamespace="http://schemas.microsoft.com/office/2006/metadata/properties" ma:root="true" ma:fieldsID="c0e961bb915ccaef2787cb987b518b3d" ns2:_="" ns3:_="">
    <xsd:import namespace="bbef420c-fbc5-4589-8b99-4f2235e7b643"/>
    <xsd:import namespace="f9f1fb60-0532-4bb8-b313-53bb318b73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sion" minOccurs="0"/>
                <xsd:element ref="ns3:Document_x0020_Owner" minOccurs="0"/>
                <xsd:element ref="ns3:Document_x0020_Co_x002d_Owner" minOccurs="0"/>
                <xsd:element ref="ns3:LMS_x0020_Training" minOccurs="0"/>
                <xsd:element ref="ns3:LMS_x0020_Quality_x0020_Training_x0020_Courses" minOccurs="0"/>
                <xsd:element ref="ns3:Document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f420c-fbc5-4589-8b99-4f2235e7b6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1fb60-0532-4bb8-b313-53bb318b73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RadioButtons" ma:internalName="Document_x0020_Type">
      <xsd:simpleType>
        <xsd:restriction base="dms:Choice">
          <xsd:enumeration value="Form"/>
          <xsd:enumeration value="Policy"/>
          <xsd:enumeration value="Procedure"/>
          <xsd:enumeration value="Template"/>
          <xsd:enumeration value="Work Instruction"/>
          <xsd:enumeration value="Workmanship Standard"/>
          <xsd:enumeration value="Tool"/>
        </xsd:restriction>
      </xsd:simpleType>
    </xsd:element>
    <xsd:element name="Revision" ma:index="12" nillable="true" ma:displayName="Revision" ma:internalName="Revision">
      <xsd:simpleType>
        <xsd:restriction base="dms:Text">
          <xsd:maxLength value="255"/>
        </xsd:restriction>
      </xsd:simpleType>
    </xsd:element>
    <xsd:element name="Document_x0020_Owner" ma:index="13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Co_x002d_Owner" ma:index="14" nillable="true" ma:displayName="Document Co-Owner" ma:list="UserInfo" ma:SharePointGroup="0" ma:internalName="Document_x0020_Co_x002d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S_x0020_Training" ma:index="15" nillable="true" ma:displayName="LMS Training" ma:list="{f19aae7e-5e0a-4fc7-88ae-26fe6545bf36}" ma:internalName="LMS_x0020_Training" ma:showField="Item_x0020_Identification">
      <xsd:simpleType>
        <xsd:restriction base="dms:Lookup"/>
      </xsd:simpleType>
    </xsd:element>
    <xsd:element name="LMS_x0020_Quality_x0020_Training_x0020_Courses" ma:index="16" nillable="true" ma:displayName="LMS Quality Training Courses" ma:internalName="LMS_x0020_Quality_x0020_Training_x0020_Courses">
      <xsd:simpleType>
        <xsd:restriction base="dms:Note">
          <xsd:maxLength value="255"/>
        </xsd:restriction>
      </xsd:simpleType>
    </xsd:element>
    <xsd:element name="Document_x0020_Number" ma:index="17" nillable="true" ma:displayName="Document Number" ma:internalName="Document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_ID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3668E-0A7C-4A2E-A22C-CE5059508CFE}">
  <ds:schemaRefs>
    <ds:schemaRef ds:uri="http://schemas.microsoft.com/office/2006/metadata/properties"/>
    <ds:schemaRef ds:uri="http://schemas.microsoft.com/office/infopath/2007/PartnerControls"/>
    <ds:schemaRef ds:uri="f9f1fb60-0532-4bb8-b313-53bb318b738b"/>
  </ds:schemaRefs>
</ds:datastoreItem>
</file>

<file path=customXml/itemProps2.xml><?xml version="1.0" encoding="utf-8"?>
<ds:datastoreItem xmlns:ds="http://schemas.openxmlformats.org/officeDocument/2006/customXml" ds:itemID="{072FB6F7-0AEF-4122-ACE4-5E9733836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86DA0-6CE0-42BC-8FC3-E68F1E6A515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7536C15-117D-4168-B213-89B2E0A46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f420c-fbc5-4589-8b99-4f2235e7b643"/>
    <ds:schemaRef ds:uri="f9f1fb60-0532-4bb8-b313-53bb318b7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application.dotx</Template>
  <TotalTime>4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10114</vt:lpstr>
      <vt:lpstr>10114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10114</dc:title>
  <dc:creator>Pudas, Liz</dc:creator>
  <cp:lastModifiedBy>Jung, ChanMyeong</cp:lastModifiedBy>
  <cp:revision>3</cp:revision>
  <cp:lastPrinted>2002-05-23T18:14:00Z</cp:lastPrinted>
  <dcterms:created xsi:type="dcterms:W3CDTF">2021-11-01T23:59:00Z</dcterms:created>
  <dcterms:modified xsi:type="dcterms:W3CDTF">2021-11-01T23:59:00Z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0x0101001B2D608F5BD5344592F36DD6751FA08D</vt:lpwstr>
  </property>
</Properties>
</file>