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8E49FD" w:rsidRPr="008E49FD" w14:paraId="0A4132D7" w14:textId="77777777" w:rsidTr="008E49F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3" w14:textId="77777777" w:rsidR="008E49FD" w:rsidRPr="008E49FD" w:rsidRDefault="008E49FD" w:rsidP="00962682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4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5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6" w14:textId="77777777" w:rsidR="008E49FD" w:rsidRPr="008E49FD" w:rsidRDefault="008E49FD" w:rsidP="00962682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0A4132D8" w14:textId="77777777" w:rsidR="00F8093A" w:rsidRPr="00876DD3" w:rsidRDefault="00F8093A" w:rsidP="00C72ADB">
      <w:pPr>
        <w:rPr>
          <w:rFonts w:ascii="Calibri" w:hAnsi="Calibri"/>
          <w:i/>
          <w:sz w:val="4"/>
          <w:szCs w:val="4"/>
        </w:rPr>
      </w:pPr>
    </w:p>
    <w:tbl>
      <w:tblPr>
        <w:tblW w:w="4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071"/>
        <w:gridCol w:w="360"/>
        <w:gridCol w:w="2610"/>
        <w:gridCol w:w="1080"/>
        <w:gridCol w:w="542"/>
        <w:gridCol w:w="719"/>
        <w:gridCol w:w="545"/>
      </w:tblGrid>
      <w:tr w:rsidR="00F8093A" w:rsidRPr="00BB72FC" w14:paraId="0A4132E1" w14:textId="77777777" w:rsidTr="008F24C2">
        <w:trPr>
          <w:trHeight w:val="288"/>
        </w:trPr>
        <w:tc>
          <w:tcPr>
            <w:tcW w:w="449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1086280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A4132D9" w14:textId="5875D517" w:rsidR="00F8093A" w:rsidRPr="00BB72FC" w:rsidRDefault="00CE6A9D" w:rsidP="00962682">
                <w:pPr>
                  <w:pStyle w:val="Checkbox"/>
                  <w:ind w:left="-9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sdtContent>
          </w:sdt>
        </w:tc>
        <w:tc>
          <w:tcPr>
            <w:tcW w:w="2071" w:type="dxa"/>
            <w:vAlign w:val="center"/>
          </w:tcPr>
          <w:p w14:paraId="0A4132DA" w14:textId="77777777" w:rsidR="00F8093A" w:rsidRPr="00BB72FC" w:rsidRDefault="00F8093A" w:rsidP="00962682">
            <w:pPr>
              <w:ind w:left="-9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New Course </w:t>
            </w:r>
          </w:p>
        </w:tc>
        <w:tc>
          <w:tcPr>
            <w:tcW w:w="360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-16998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132DB" w14:textId="3955059A" w:rsidR="00F8093A" w:rsidRPr="00BB72FC" w:rsidRDefault="00CE6A9D" w:rsidP="00962682">
                <w:pPr>
                  <w:pStyle w:val="Checkbox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10" w:type="dxa"/>
            <w:vAlign w:val="center"/>
          </w:tcPr>
          <w:p w14:paraId="0A4132DC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Existing Course Revision</w:t>
            </w:r>
          </w:p>
        </w:tc>
        <w:tc>
          <w:tcPr>
            <w:tcW w:w="1080" w:type="dxa"/>
            <w:vAlign w:val="center"/>
          </w:tcPr>
          <w:p w14:paraId="0A4132DD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From </w:t>
            </w:r>
            <w:proofErr w:type="gramStart"/>
            <w:r w:rsidRPr="00BB72FC">
              <w:rPr>
                <w:rFonts w:ascii="Calibri" w:hAnsi="Calibri"/>
                <w:sz w:val="22"/>
                <w:szCs w:val="22"/>
              </w:rPr>
              <w:t>Rev :</w:t>
            </w:r>
            <w:proofErr w:type="gramEnd"/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0A4132DE" w14:textId="519582A5" w:rsidR="00F8093A" w:rsidRPr="00BB72FC" w:rsidRDefault="00CE6A9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719" w:type="dxa"/>
            <w:vAlign w:val="center"/>
          </w:tcPr>
          <w:p w14:paraId="0A4132DF" w14:textId="77777777" w:rsidR="00F8093A" w:rsidRPr="00BB72FC" w:rsidRDefault="00F8093A" w:rsidP="00962682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To Rev: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A4132E0" w14:textId="7AF18CF4" w:rsidR="00F8093A" w:rsidRPr="00BB72FC" w:rsidRDefault="00CE6A9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</w:tbl>
    <w:p w14:paraId="0A4132E2" w14:textId="77777777" w:rsidR="00F8093A" w:rsidRDefault="00F8093A" w:rsidP="00C72ADB">
      <w:pPr>
        <w:rPr>
          <w:rFonts w:ascii="Calibri" w:hAnsi="Calibri"/>
          <w:i/>
          <w:sz w:val="18"/>
          <w:szCs w:val="18"/>
        </w:rPr>
      </w:pPr>
    </w:p>
    <w:tbl>
      <w:tblPr>
        <w:tblW w:w="415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608"/>
        <w:gridCol w:w="495"/>
        <w:gridCol w:w="675"/>
        <w:gridCol w:w="1530"/>
        <w:gridCol w:w="1618"/>
      </w:tblGrid>
      <w:tr w:rsidR="009A0E64" w:rsidRPr="00BB72FC" w14:paraId="0A4132E9" w14:textId="77777777" w:rsidTr="009A0E64">
        <w:tc>
          <w:tcPr>
            <w:tcW w:w="1442" w:type="dxa"/>
            <w:vAlign w:val="center"/>
          </w:tcPr>
          <w:p w14:paraId="0A4132E3" w14:textId="77777777" w:rsidR="009A0E64" w:rsidRPr="00BB72FC" w:rsidRDefault="009A0E64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Course Number 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0A4132E4" w14:textId="4FDF345C" w:rsidR="009A0E64" w:rsidRPr="00BB72FC" w:rsidRDefault="009937BF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QUALITY072_OLT</w:t>
            </w:r>
          </w:p>
        </w:tc>
        <w:tc>
          <w:tcPr>
            <w:tcW w:w="495" w:type="dxa"/>
            <w:vAlign w:val="bottom"/>
          </w:tcPr>
          <w:p w14:paraId="0A4132E5" w14:textId="77777777" w:rsidR="009A0E64" w:rsidRPr="009A0E64" w:rsidRDefault="009A0E64" w:rsidP="009A0E64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9A0E64">
              <w:rPr>
                <w:rFonts w:ascii="Calibri" w:hAnsi="Calibri"/>
                <w:b w:val="0"/>
                <w:sz w:val="22"/>
                <w:szCs w:val="22"/>
              </w:rPr>
              <w:t>Rev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0A4132E6" w14:textId="29634D22" w:rsidR="009A0E64" w:rsidRPr="009A0E64" w:rsidRDefault="009A0E64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EF487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CE6A9D">
              <w:rPr>
                <w:rFonts w:ascii="Calibri" w:hAnsi="Calibri"/>
                <w:b w:val="0"/>
                <w:sz w:val="22"/>
                <w:szCs w:val="22"/>
              </w:rPr>
              <w:t>A</w:t>
            </w:r>
          </w:p>
        </w:tc>
        <w:tc>
          <w:tcPr>
            <w:tcW w:w="1530" w:type="dxa"/>
          </w:tcPr>
          <w:p w14:paraId="0A4132E7" w14:textId="77777777" w:rsidR="009A0E64" w:rsidRPr="00F8093A" w:rsidRDefault="009A0E64" w:rsidP="00F8093A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F8093A">
              <w:rPr>
                <w:rFonts w:ascii="Calibri" w:hAnsi="Calibri"/>
                <w:b w:val="0"/>
                <w:sz w:val="22"/>
                <w:szCs w:val="22"/>
              </w:rPr>
              <w:t>Training Hours: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A4132E8" w14:textId="3B2686F9" w:rsidR="009A0E64" w:rsidRPr="00BB72FC" w:rsidRDefault="00095330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</w:tbl>
    <w:p w14:paraId="0A4132EA" w14:textId="77777777" w:rsidR="00F8093A" w:rsidRPr="008F24C2" w:rsidRDefault="006838B3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Numbers for new courses will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be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assigned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by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HRMS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Team </w:t>
      </w:r>
      <w:r w:rsidR="00F8093A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 xml:space="preserve">If applicable. Training length to be used for </w:t>
      </w:r>
    </w:p>
    <w:p w14:paraId="0A4132EB" w14:textId="77777777" w:rsidR="00C72ADB" w:rsidRPr="008F24C2" w:rsidRDefault="00F8093A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(</w:t>
      </w:r>
      <w:proofErr w:type="gramStart"/>
      <w:r w:rsidR="00C17031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30 character</w:t>
      </w:r>
      <w:proofErr w:type="gramEnd"/>
      <w:r w:rsidR="00C17031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space limit)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>Credit hours, Contact Hours, CPE Hours</w:t>
      </w:r>
    </w:p>
    <w:p w14:paraId="0A4132EC" w14:textId="77777777" w:rsidR="00C72ADB" w:rsidRPr="008E49FD" w:rsidRDefault="00C72ADB" w:rsidP="00C72ADB">
      <w:pPr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0020CA" w:rsidRPr="00BB72FC" w14:paraId="0A4132EF" w14:textId="77777777" w:rsidTr="00794855">
        <w:trPr>
          <w:trHeight w:val="288"/>
        </w:trPr>
        <w:tc>
          <w:tcPr>
            <w:tcW w:w="2070" w:type="dxa"/>
            <w:vAlign w:val="bottom"/>
          </w:tcPr>
          <w:p w14:paraId="0A4132ED" w14:textId="77777777" w:rsidR="000020CA" w:rsidRPr="00BB72FC" w:rsidRDefault="000020C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Name of course: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0A4132EE" w14:textId="31521E81" w:rsidR="000020CA" w:rsidRPr="00BB72FC" w:rsidRDefault="00985ECC" w:rsidP="00794855">
            <w:pPr>
              <w:pStyle w:val="FieldText"/>
              <w:ind w:left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to Create a Corrective Action Record</w:t>
            </w:r>
          </w:p>
        </w:tc>
      </w:tr>
    </w:tbl>
    <w:p w14:paraId="0A4132F0" w14:textId="77777777" w:rsidR="000020CA" w:rsidRPr="008F24C2" w:rsidRDefault="00BB72FC" w:rsidP="000020CA">
      <w:pPr>
        <w:rPr>
          <w:rFonts w:ascii="Calibri" w:hAnsi="Calibri"/>
          <w:i/>
          <w:color w:val="808080" w:themeColor="background1" w:themeShade="80"/>
          <w:sz w:val="18"/>
          <w:szCs w:val="18"/>
        </w:rPr>
      </w:pPr>
      <w:proofErr w:type="gramStart"/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100 character</w:t>
      </w:r>
      <w:proofErr w:type="gramEnd"/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space limit</w:t>
      </w:r>
    </w:p>
    <w:p w14:paraId="0A4132F1" w14:textId="77777777" w:rsidR="00BB72FC" w:rsidRPr="00BB72FC" w:rsidRDefault="00BB72FC" w:rsidP="000020CA">
      <w:pPr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0020CA" w:rsidRPr="00BB72FC" w14:paraId="0A4132F4" w14:textId="77777777" w:rsidTr="00F8093A">
        <w:trPr>
          <w:trHeight w:val="288"/>
        </w:trPr>
        <w:tc>
          <w:tcPr>
            <w:tcW w:w="2070" w:type="dxa"/>
            <w:vAlign w:val="bottom"/>
          </w:tcPr>
          <w:p w14:paraId="0A4132F2" w14:textId="77777777" w:rsidR="000020CA" w:rsidRPr="00BB72FC" w:rsidRDefault="00CF3D4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Course Description</w:t>
            </w:r>
            <w:r w:rsidR="000020CA"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0A4132F3" w14:textId="4044A250" w:rsidR="000020CA" w:rsidRPr="00BB72FC" w:rsidRDefault="00122844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course </w:t>
            </w:r>
            <w:r w:rsidR="00CF65BE" w:rsidRPr="00CF65BE">
              <w:rPr>
                <w:rFonts w:ascii="Calibri" w:hAnsi="Calibri"/>
                <w:sz w:val="22"/>
                <w:szCs w:val="22"/>
              </w:rPr>
              <w:t>define</w:t>
            </w:r>
            <w:r w:rsidR="00CF65BE">
              <w:rPr>
                <w:rFonts w:ascii="Calibri" w:hAnsi="Calibri"/>
                <w:sz w:val="22"/>
                <w:szCs w:val="22"/>
              </w:rPr>
              <w:t>s</w:t>
            </w:r>
            <w:r w:rsidR="00CF65BE" w:rsidRPr="00CF65BE">
              <w:rPr>
                <w:rFonts w:ascii="Calibri" w:hAnsi="Calibri"/>
                <w:sz w:val="22"/>
                <w:szCs w:val="22"/>
              </w:rPr>
              <w:t xml:space="preserve"> the process for how to </w:t>
            </w:r>
            <w:r w:rsidR="00985ECC">
              <w:rPr>
                <w:rFonts w:ascii="Calibri" w:hAnsi="Calibri"/>
                <w:sz w:val="22"/>
                <w:szCs w:val="22"/>
              </w:rPr>
              <w:t>submit a corrective action record in the corrective action database</w:t>
            </w:r>
            <w:r w:rsidR="00CF65BE" w:rsidRPr="00CF65B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34B9D" w:rsidRPr="00BB72FC" w14:paraId="0A4132F7" w14:textId="77777777" w:rsidTr="00F8093A">
        <w:trPr>
          <w:trHeight w:val="432"/>
        </w:trPr>
        <w:tc>
          <w:tcPr>
            <w:tcW w:w="2070" w:type="dxa"/>
          </w:tcPr>
          <w:p w14:paraId="0A4132F5" w14:textId="77777777" w:rsidR="00434B9D" w:rsidRPr="008F24C2" w:rsidRDefault="00F8093A" w:rsidP="00F8093A">
            <w:pPr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What does the course provide to the employee?  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A4132F6" w14:textId="77777777" w:rsidR="00434B9D" w:rsidRPr="008F24C2" w:rsidRDefault="00434B9D" w:rsidP="00CF3D4D">
            <w:pPr>
              <w:pStyle w:val="Heading3"/>
              <w:rPr>
                <w:rFonts w:ascii="Calibri" w:hAnsi="Calibri"/>
                <w:sz w:val="22"/>
                <w:szCs w:val="22"/>
              </w:rPr>
            </w:pPr>
          </w:p>
        </w:tc>
      </w:tr>
      <w:tr w:rsidR="000020CA" w:rsidRPr="00BB72FC" w14:paraId="0A4132FA" w14:textId="77777777" w:rsidTr="00F8093A">
        <w:tc>
          <w:tcPr>
            <w:tcW w:w="2070" w:type="dxa"/>
            <w:vAlign w:val="bottom"/>
          </w:tcPr>
          <w:p w14:paraId="0A4132F8" w14:textId="77777777" w:rsidR="000020CA" w:rsidRPr="008F24C2" w:rsidRDefault="00F8093A" w:rsidP="00962682">
            <w:pPr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10,000 character</w:t>
            </w:r>
            <w:proofErr w:type="gramEnd"/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space limit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A4132F9" w14:textId="77777777" w:rsidR="000020CA" w:rsidRPr="008F24C2" w:rsidRDefault="000020CA" w:rsidP="00CF3D4D">
            <w:pPr>
              <w:pStyle w:val="Heading3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A4132FB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00"/>
        <w:gridCol w:w="1440"/>
        <w:gridCol w:w="2160"/>
      </w:tblGrid>
      <w:tr w:rsidR="008F24C2" w14:paraId="0A413300" w14:textId="77777777" w:rsidTr="00700B3A">
        <w:trPr>
          <w:trHeight w:val="270"/>
        </w:trPr>
        <w:tc>
          <w:tcPr>
            <w:tcW w:w="1818" w:type="dxa"/>
            <w:vMerge w:val="restart"/>
          </w:tcPr>
          <w:p w14:paraId="0A4132FC" w14:textId="77777777" w:rsidR="008F24C2" w:rsidRP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Frequency /</w:t>
            </w:r>
          </w:p>
          <w:p w14:paraId="0A4132FD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Retraining Setting</w:t>
            </w:r>
          </w:p>
        </w:tc>
        <w:tc>
          <w:tcPr>
            <w:tcW w:w="3600" w:type="dxa"/>
          </w:tcPr>
          <w:p w14:paraId="0A4132FE" w14:textId="718CCABA" w:rsidR="008F24C2" w:rsidRPr="00CD56EF" w:rsidRDefault="00000000" w:rsidP="00700B3A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45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D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Initial/Upon Revision</w:t>
            </w:r>
          </w:p>
        </w:tc>
        <w:tc>
          <w:tcPr>
            <w:tcW w:w="3600" w:type="dxa"/>
            <w:gridSpan w:val="2"/>
          </w:tcPr>
          <w:p w14:paraId="0A4132FF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Training Type</w:t>
            </w:r>
          </w:p>
        </w:tc>
      </w:tr>
      <w:tr w:rsidR="008F24C2" w14:paraId="0A413305" w14:textId="77777777" w:rsidTr="00700B3A">
        <w:trPr>
          <w:trHeight w:val="270"/>
        </w:trPr>
        <w:tc>
          <w:tcPr>
            <w:tcW w:w="1818" w:type="dxa"/>
            <w:vMerge/>
          </w:tcPr>
          <w:p w14:paraId="0A413301" w14:textId="77777777" w:rsidR="008F24C2" w:rsidRPr="00BB72FC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A413302" w14:textId="23250971" w:rsidR="008F24C2" w:rsidRPr="00BB72FC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04801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6E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12 months</w:t>
            </w:r>
          </w:p>
        </w:tc>
        <w:tc>
          <w:tcPr>
            <w:tcW w:w="1440" w:type="dxa"/>
          </w:tcPr>
          <w:p w14:paraId="0A413303" w14:textId="2FC5FB54" w:rsidR="008F24C2" w:rsidRPr="00E906C3" w:rsidRDefault="00000000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5131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6E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OLT</w:t>
            </w:r>
          </w:p>
        </w:tc>
        <w:tc>
          <w:tcPr>
            <w:tcW w:w="2160" w:type="dxa"/>
          </w:tcPr>
          <w:p w14:paraId="0A413304" w14:textId="77777777" w:rsidR="008F24C2" w:rsidRPr="00E906C3" w:rsidRDefault="00000000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734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1D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ILT</w:t>
            </w:r>
          </w:p>
        </w:tc>
      </w:tr>
      <w:tr w:rsidR="00700B3A" w14:paraId="0A41330A" w14:textId="77777777" w:rsidTr="00700B3A">
        <w:trPr>
          <w:trHeight w:val="243"/>
        </w:trPr>
        <w:tc>
          <w:tcPr>
            <w:tcW w:w="1818" w:type="dxa"/>
            <w:vMerge w:val="restart"/>
          </w:tcPr>
          <w:p w14:paraId="0A413306" w14:textId="77777777" w:rsidR="00700B3A" w:rsidRPr="008F24C2" w:rsidRDefault="00700B3A" w:rsidP="00C72ADB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How often the training is needed</w:t>
            </w:r>
          </w:p>
        </w:tc>
        <w:tc>
          <w:tcPr>
            <w:tcW w:w="3600" w:type="dxa"/>
          </w:tcPr>
          <w:p w14:paraId="0A413307" w14:textId="77777777" w:rsidR="00700B3A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272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24 months</w:t>
            </w:r>
          </w:p>
        </w:tc>
        <w:tc>
          <w:tcPr>
            <w:tcW w:w="1440" w:type="dxa"/>
            <w:vMerge w:val="restart"/>
          </w:tcPr>
          <w:p w14:paraId="0A413308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proofErr w:type="gramStart"/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On Line</w:t>
            </w:r>
            <w:proofErr w:type="gramEnd"/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 xml:space="preserve"> Training</w:t>
            </w:r>
          </w:p>
        </w:tc>
        <w:tc>
          <w:tcPr>
            <w:tcW w:w="2160" w:type="dxa"/>
            <w:vMerge w:val="restart"/>
          </w:tcPr>
          <w:p w14:paraId="0A413309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Instructor Led Training</w:t>
            </w:r>
          </w:p>
        </w:tc>
      </w:tr>
      <w:tr w:rsidR="00700B3A" w14:paraId="0A41330F" w14:textId="77777777" w:rsidTr="00700B3A">
        <w:trPr>
          <w:trHeight w:val="243"/>
        </w:trPr>
        <w:tc>
          <w:tcPr>
            <w:tcW w:w="1818" w:type="dxa"/>
            <w:vMerge/>
          </w:tcPr>
          <w:p w14:paraId="0A41330B" w14:textId="77777777" w:rsidR="00700B3A" w:rsidRPr="008F24C2" w:rsidRDefault="00700B3A" w:rsidP="00C72ADB">
            <w:pPr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A41330C" w14:textId="77777777" w:rsidR="00700B3A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942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36 months</w:t>
            </w:r>
          </w:p>
        </w:tc>
        <w:tc>
          <w:tcPr>
            <w:tcW w:w="1440" w:type="dxa"/>
            <w:vMerge/>
          </w:tcPr>
          <w:p w14:paraId="0A41330D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0A41330E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A413310" w14:textId="77777777" w:rsidR="008F24C2" w:rsidRPr="007D3EA3" w:rsidRDefault="007D3EA3" w:rsidP="00C72ADB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406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2720"/>
        <w:gridCol w:w="1718"/>
        <w:gridCol w:w="989"/>
        <w:gridCol w:w="989"/>
      </w:tblGrid>
      <w:tr w:rsidR="00BE5A2A" w:rsidRPr="00BB72FC" w14:paraId="0A413314" w14:textId="77777777" w:rsidTr="00876DD3">
        <w:trPr>
          <w:gridAfter w:val="2"/>
          <w:wAfter w:w="1978" w:type="dxa"/>
          <w:trHeight w:val="106"/>
        </w:trPr>
        <w:tc>
          <w:tcPr>
            <w:tcW w:w="1779" w:type="dxa"/>
            <w:vMerge w:val="restart"/>
          </w:tcPr>
          <w:p w14:paraId="0A413311" w14:textId="77777777" w:rsidR="00BE5A2A" w:rsidRPr="00BB72FC" w:rsidRDefault="00BE5A2A" w:rsidP="00700B3A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up:</w:t>
            </w:r>
          </w:p>
        </w:tc>
        <w:tc>
          <w:tcPr>
            <w:tcW w:w="2720" w:type="dxa"/>
          </w:tcPr>
          <w:p w14:paraId="0A413312" w14:textId="0724B89C" w:rsidR="00BE5A2A" w:rsidRPr="00BB72FC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5329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6E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 xml:space="preserve">Read &amp; </w:t>
            </w:r>
            <w:proofErr w:type="gramStart"/>
            <w:r w:rsidR="00BE5A2A">
              <w:rPr>
                <w:rFonts w:ascii="Calibri" w:hAnsi="Calibri"/>
                <w:sz w:val="22"/>
                <w:szCs w:val="22"/>
              </w:rPr>
              <w:t>Acknowledge</w:t>
            </w:r>
            <w:proofErr w:type="gramEnd"/>
          </w:p>
        </w:tc>
        <w:tc>
          <w:tcPr>
            <w:tcW w:w="1718" w:type="dxa"/>
          </w:tcPr>
          <w:p w14:paraId="0A413313" w14:textId="77777777" w:rsidR="00BE5A2A" w:rsidRPr="00BB72FC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996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Instructor Led</w:t>
            </w:r>
          </w:p>
        </w:tc>
      </w:tr>
      <w:tr w:rsidR="00BE5A2A" w:rsidRPr="00BB72FC" w14:paraId="0A41331A" w14:textId="77777777" w:rsidTr="00876DD3">
        <w:trPr>
          <w:trHeight w:val="106"/>
        </w:trPr>
        <w:tc>
          <w:tcPr>
            <w:tcW w:w="1779" w:type="dxa"/>
            <w:vMerge/>
            <w:vAlign w:val="bottom"/>
          </w:tcPr>
          <w:p w14:paraId="0A413315" w14:textId="77777777" w:rsidR="00BE5A2A" w:rsidRDefault="00BE5A2A" w:rsidP="00962682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A413316" w14:textId="77777777" w:rsidR="00BE5A2A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862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Test</w:t>
            </w:r>
          </w:p>
        </w:tc>
        <w:tc>
          <w:tcPr>
            <w:tcW w:w="1718" w:type="dxa"/>
          </w:tcPr>
          <w:p w14:paraId="0A413317" w14:textId="77777777" w:rsidR="00BE5A2A" w:rsidRDefault="00BE5A2A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Skills Evidence:</w:t>
            </w:r>
          </w:p>
        </w:tc>
        <w:tc>
          <w:tcPr>
            <w:tcW w:w="989" w:type="dxa"/>
          </w:tcPr>
          <w:p w14:paraId="0A413318" w14:textId="77777777" w:rsidR="00BE5A2A" w:rsidRDefault="00000000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98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989" w:type="dxa"/>
          </w:tcPr>
          <w:p w14:paraId="0A413319" w14:textId="77777777" w:rsidR="00BE5A2A" w:rsidRDefault="00000000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941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76DD3" w:rsidRPr="00BB72FC" w14:paraId="0A413320" w14:textId="77777777" w:rsidTr="00876DD3">
        <w:trPr>
          <w:trHeight w:val="106"/>
        </w:trPr>
        <w:tc>
          <w:tcPr>
            <w:tcW w:w="1779" w:type="dxa"/>
            <w:vAlign w:val="bottom"/>
          </w:tcPr>
          <w:p w14:paraId="0A41331B" w14:textId="77777777" w:rsidR="00876DD3" w:rsidRDefault="00876DD3" w:rsidP="00962682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A41331C" w14:textId="23F3D6F3" w:rsidR="00876DD3" w:rsidRDefault="00000000" w:rsidP="00876D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760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5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6DD3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76DD3">
              <w:rPr>
                <w:rFonts w:ascii="Calibri" w:hAnsi="Calibri"/>
                <w:sz w:val="22"/>
                <w:szCs w:val="22"/>
              </w:rPr>
              <w:t xml:space="preserve">Watch &amp; </w:t>
            </w:r>
            <w:proofErr w:type="gramStart"/>
            <w:r w:rsidR="00876DD3">
              <w:rPr>
                <w:rFonts w:ascii="Calibri" w:hAnsi="Calibri"/>
                <w:sz w:val="22"/>
                <w:szCs w:val="22"/>
              </w:rPr>
              <w:t>Acknowledge</w:t>
            </w:r>
            <w:proofErr w:type="gramEnd"/>
          </w:p>
        </w:tc>
        <w:tc>
          <w:tcPr>
            <w:tcW w:w="1718" w:type="dxa"/>
          </w:tcPr>
          <w:p w14:paraId="0A41331D" w14:textId="77777777" w:rsidR="00876DD3" w:rsidRDefault="00876DD3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0A41331E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0A41331F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413321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51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3961"/>
        <w:gridCol w:w="1530"/>
        <w:gridCol w:w="313"/>
        <w:gridCol w:w="1395"/>
        <w:gridCol w:w="1262"/>
      </w:tblGrid>
      <w:tr w:rsidR="00794855" w:rsidRPr="00BB72FC" w14:paraId="0A413326" w14:textId="77777777" w:rsidTr="00625536">
        <w:trPr>
          <w:trHeight w:val="288"/>
        </w:trPr>
        <w:tc>
          <w:tcPr>
            <w:tcW w:w="1889" w:type="dxa"/>
            <w:vAlign w:val="bottom"/>
          </w:tcPr>
          <w:p w14:paraId="0A413322" w14:textId="77777777" w:rsidR="00794855" w:rsidRPr="00BB72FC" w:rsidRDefault="00794855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 Location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  <w:vAlign w:val="bottom"/>
          </w:tcPr>
          <w:p w14:paraId="0A413323" w14:textId="6A89626A" w:rsidR="004147F3" w:rsidRPr="004147F3" w:rsidRDefault="00344684" w:rsidP="004147F3">
            <w:r>
              <w:t>Liz will provide link to doc on QMS when ready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0A413324" w14:textId="77777777" w:rsidR="00794855" w:rsidRPr="00BB72FC" w:rsidRDefault="00794855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vAlign w:val="bottom"/>
          </w:tcPr>
          <w:p w14:paraId="0A413325" w14:textId="77777777" w:rsidR="00794855" w:rsidRPr="00BB72FC" w:rsidRDefault="00794855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794855" w:rsidRPr="00794855" w14:paraId="0A41332A" w14:textId="77777777" w:rsidTr="00625536">
        <w:trPr>
          <w:trHeight w:val="288"/>
        </w:trPr>
        <w:tc>
          <w:tcPr>
            <w:tcW w:w="1889" w:type="dxa"/>
          </w:tcPr>
          <w:p w14:paraId="0A413327" w14:textId="77777777" w:rsidR="00794855" w:rsidRPr="00794855" w:rsidRDefault="00794855" w:rsidP="0079485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</w:tcBorders>
          </w:tcPr>
          <w:p w14:paraId="0A413328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 w:rsidRPr="00794855">
              <w:rPr>
                <w:rFonts w:ascii="Calibri" w:hAnsi="Calibri"/>
                <w:b w:val="0"/>
                <w:i/>
                <w:sz w:val="18"/>
                <w:szCs w:val="18"/>
              </w:rPr>
              <w:t>HTTP address for course materials, procedures, work instructions, etc.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 Cannot be a network drive.</w:t>
            </w:r>
          </w:p>
        </w:tc>
        <w:tc>
          <w:tcPr>
            <w:tcW w:w="1262" w:type="dxa"/>
            <w:vAlign w:val="bottom"/>
          </w:tcPr>
          <w:p w14:paraId="0A413329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A0652" w:rsidRPr="00BB72FC" w14:paraId="0A413330" w14:textId="77777777" w:rsidTr="002C5629">
        <w:trPr>
          <w:gridAfter w:val="1"/>
          <w:wAfter w:w="1262" w:type="dxa"/>
          <w:trHeight w:val="288"/>
        </w:trPr>
        <w:tc>
          <w:tcPr>
            <w:tcW w:w="1889" w:type="dxa"/>
            <w:vAlign w:val="bottom"/>
          </w:tcPr>
          <w:p w14:paraId="0A41332B" w14:textId="77777777" w:rsidR="002A0652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Instructor /</w:t>
            </w:r>
          </w:p>
          <w:p w14:paraId="0A41332C" w14:textId="77777777" w:rsidR="002A0652" w:rsidRPr="00BB72FC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  <w:vAlign w:val="bottom"/>
          </w:tcPr>
          <w:p w14:paraId="0A41332F" w14:textId="0E60ABC2" w:rsidR="002A0652" w:rsidRPr="00BB72FC" w:rsidRDefault="006E1B5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Justin Pawlicki</w:t>
            </w:r>
          </w:p>
        </w:tc>
      </w:tr>
      <w:tr w:rsidR="00625536" w:rsidRPr="00794855" w14:paraId="0A413335" w14:textId="77777777" w:rsidTr="00625536">
        <w:trPr>
          <w:gridAfter w:val="1"/>
          <w:wAfter w:w="1262" w:type="dxa"/>
          <w:trHeight w:val="89"/>
        </w:trPr>
        <w:tc>
          <w:tcPr>
            <w:tcW w:w="1889" w:type="dxa"/>
          </w:tcPr>
          <w:p w14:paraId="0A413331" w14:textId="77777777" w:rsidR="00625536" w:rsidRPr="00794855" w:rsidRDefault="00625536" w:rsidP="0096268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0A413332" w14:textId="77777777" w:rsidR="00625536" w:rsidRPr="00794855" w:rsidRDefault="00625536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>Internal contact for arranging training.</w:t>
            </w:r>
          </w:p>
        </w:tc>
        <w:tc>
          <w:tcPr>
            <w:tcW w:w="1530" w:type="dxa"/>
          </w:tcPr>
          <w:p w14:paraId="0A413333" w14:textId="7E9A7FB0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14:paraId="0A413334" w14:textId="77777777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</w:tbl>
    <w:p w14:paraId="0A413336" w14:textId="77777777" w:rsidR="00047287" w:rsidRPr="004930B5" w:rsidRDefault="00047287" w:rsidP="00047287">
      <w:pPr>
        <w:rPr>
          <w:rFonts w:ascii="Calibri" w:hAnsi="Calibri"/>
          <w:sz w:val="8"/>
          <w:szCs w:val="8"/>
        </w:rPr>
      </w:pPr>
    </w:p>
    <w:p w14:paraId="0A413337" w14:textId="77777777" w:rsidR="0099761D" w:rsidRDefault="00180BA3" w:rsidP="00E906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the appropriate Catalog/ Subject areas: </w:t>
      </w:r>
    </w:p>
    <w:tbl>
      <w:tblPr>
        <w:tblStyle w:val="TableGrid"/>
        <w:tblW w:w="0" w:type="auto"/>
        <w:tblInd w:w="4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81"/>
        <w:gridCol w:w="222"/>
        <w:gridCol w:w="436"/>
        <w:gridCol w:w="2002"/>
        <w:gridCol w:w="222"/>
      </w:tblGrid>
      <w:tr w:rsidR="00180BA3" w:rsidRPr="008E49FD" w14:paraId="0A41333E" w14:textId="77777777" w:rsidTr="00180BA3">
        <w:sdt>
          <w:sdtPr>
            <w:rPr>
              <w:rFonts w:ascii="Calibri" w:hAnsi="Calibri"/>
              <w:sz w:val="22"/>
              <w:szCs w:val="22"/>
            </w:rPr>
            <w:id w:val="4760367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38" w14:textId="79CCCF78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39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EHS</w:t>
            </w:r>
          </w:p>
        </w:tc>
        <w:tc>
          <w:tcPr>
            <w:tcW w:w="0" w:type="auto"/>
          </w:tcPr>
          <w:p w14:paraId="0A41333A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716511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3B" w14:textId="07A0D81D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3C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Product Development</w:t>
            </w:r>
          </w:p>
        </w:tc>
        <w:tc>
          <w:tcPr>
            <w:tcW w:w="0" w:type="auto"/>
          </w:tcPr>
          <w:p w14:paraId="0A41333D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45" w14:textId="77777777" w:rsidTr="00180BA3">
        <w:sdt>
          <w:sdtPr>
            <w:rPr>
              <w:rFonts w:ascii="Calibri" w:hAnsi="Calibri"/>
              <w:sz w:val="22"/>
              <w:szCs w:val="22"/>
            </w:rPr>
            <w:id w:val="-12375444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3F" w14:textId="0C6E16BA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0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0" w:type="auto"/>
          </w:tcPr>
          <w:p w14:paraId="0A41334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25876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2" w14:textId="2FAF4AE5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3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14:paraId="0A413344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4C" w14:textId="77777777" w:rsidTr="00180BA3">
        <w:sdt>
          <w:sdtPr>
            <w:rPr>
              <w:rFonts w:ascii="Calibri" w:hAnsi="Calibri"/>
              <w:sz w:val="22"/>
              <w:szCs w:val="22"/>
            </w:rPr>
            <w:id w:val="1500852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6" w14:textId="5447D157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7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0" w:type="auto"/>
          </w:tcPr>
          <w:p w14:paraId="0A413348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81717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9" w14:textId="78BC153C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A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0" w:type="auto"/>
          </w:tcPr>
          <w:p w14:paraId="0A41334B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53" w14:textId="77777777" w:rsidTr="00180BA3">
        <w:sdt>
          <w:sdtPr>
            <w:rPr>
              <w:rFonts w:ascii="Calibri" w:hAnsi="Calibri"/>
              <w:sz w:val="22"/>
              <w:szCs w:val="22"/>
            </w:rPr>
            <w:id w:val="421911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D" w14:textId="7300375F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E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0" w:type="auto"/>
          </w:tcPr>
          <w:p w14:paraId="0A41334F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361982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0" w14:textId="1FF55C6F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1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</w:tcPr>
          <w:p w14:paraId="0A413352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5A" w14:textId="77777777" w:rsidTr="00180BA3">
        <w:sdt>
          <w:sdtPr>
            <w:rPr>
              <w:rFonts w:ascii="Calibri" w:hAnsi="Calibri"/>
              <w:sz w:val="22"/>
              <w:szCs w:val="22"/>
            </w:rPr>
            <w:id w:val="-1113052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4" w14:textId="0DE5ED38" w:rsidR="00180BA3" w:rsidRPr="008E49FD" w:rsidRDefault="00F70661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5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0" w:type="auto"/>
          </w:tcPr>
          <w:p w14:paraId="0A413356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13357" w14:textId="77777777" w:rsidR="00180BA3" w:rsidRPr="008E49FD" w:rsidRDefault="00180BA3" w:rsidP="00E906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41335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13359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61" w14:textId="77777777" w:rsidTr="00180BA3">
        <w:sdt>
          <w:sdtPr>
            <w:rPr>
              <w:rFonts w:ascii="Calibri" w:hAnsi="Calibri"/>
              <w:sz w:val="22"/>
              <w:szCs w:val="22"/>
            </w:rPr>
            <w:id w:val="-1507593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B" w14:textId="6AB9A4AA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C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0" w:type="auto"/>
          </w:tcPr>
          <w:p w14:paraId="0A41335D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9559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E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F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First Responder</w:t>
            </w:r>
          </w:p>
        </w:tc>
        <w:tc>
          <w:tcPr>
            <w:tcW w:w="0" w:type="auto"/>
          </w:tcPr>
          <w:p w14:paraId="0A413360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68" w14:textId="77777777" w:rsidTr="00180BA3">
        <w:sdt>
          <w:sdtPr>
            <w:rPr>
              <w:rFonts w:ascii="Calibri" w:hAnsi="Calibri"/>
              <w:sz w:val="22"/>
              <w:szCs w:val="22"/>
            </w:rPr>
            <w:id w:val="-7712421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62" w14:textId="0EBFE579" w:rsidR="00180BA3" w:rsidRPr="008E49FD" w:rsidRDefault="00F70661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63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0" w:type="auto"/>
          </w:tcPr>
          <w:p w14:paraId="0A413364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956349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65" w14:textId="5FC17889" w:rsidR="00180BA3" w:rsidRPr="008E49FD" w:rsidRDefault="00985ECC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66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Facilities</w:t>
            </w:r>
          </w:p>
        </w:tc>
        <w:tc>
          <w:tcPr>
            <w:tcW w:w="0" w:type="auto"/>
          </w:tcPr>
          <w:p w14:paraId="0A413367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A413369" w14:textId="77777777" w:rsidR="0099761D" w:rsidRDefault="0099761D" w:rsidP="00E906C3">
      <w:pPr>
        <w:rPr>
          <w:rFonts w:ascii="Calibri" w:hAnsi="Calibri"/>
          <w:sz w:val="8"/>
          <w:szCs w:val="8"/>
        </w:rPr>
      </w:pPr>
    </w:p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02005" w:rsidRPr="008E49FD" w14:paraId="0A41336E" w14:textId="77777777" w:rsidTr="005742E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A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B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C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D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0A41336F" w14:textId="77777777" w:rsidR="00A02005" w:rsidRDefault="00A02005" w:rsidP="00E906C3">
      <w:pPr>
        <w:rPr>
          <w:rFonts w:ascii="Calibri" w:hAnsi="Calibri"/>
          <w:sz w:val="8"/>
          <w:szCs w:val="8"/>
        </w:rPr>
      </w:pPr>
    </w:p>
    <w:tbl>
      <w:tblPr>
        <w:tblW w:w="48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551"/>
        <w:gridCol w:w="3685"/>
        <w:gridCol w:w="900"/>
        <w:gridCol w:w="3871"/>
      </w:tblGrid>
      <w:tr w:rsidR="00A02005" w:rsidRPr="00BB72FC" w14:paraId="0A413374" w14:textId="77777777" w:rsidTr="00A02005">
        <w:trPr>
          <w:trHeight w:val="288"/>
        </w:trPr>
        <w:tc>
          <w:tcPr>
            <w:tcW w:w="1354" w:type="dxa"/>
            <w:gridSpan w:val="2"/>
            <w:vAlign w:val="bottom"/>
          </w:tcPr>
          <w:p w14:paraId="0A413370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QMS System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A413371" w14:textId="27417E8A" w:rsidR="00A02005" w:rsidRPr="00BB72FC" w:rsidRDefault="00985ECC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Core Quality: Corrective Action</w:t>
            </w:r>
          </w:p>
        </w:tc>
        <w:tc>
          <w:tcPr>
            <w:tcW w:w="900" w:type="dxa"/>
            <w:vAlign w:val="bottom"/>
          </w:tcPr>
          <w:p w14:paraId="0A413372" w14:textId="77777777" w:rsidR="00A02005" w:rsidRPr="00BB72FC" w:rsidRDefault="00A02005" w:rsidP="00A02005">
            <w:pPr>
              <w:pStyle w:val="FieldText"/>
              <w:jc w:val="righ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Scope: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bottom"/>
          </w:tcPr>
          <w:p w14:paraId="0A413373" w14:textId="01216002" w:rsidR="00A02005" w:rsidRPr="00BB72FC" w:rsidRDefault="00FD5117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3A9D">
              <w:rPr>
                <w:rFonts w:ascii="Calibri" w:hAnsi="Calibri"/>
                <w:sz w:val="22"/>
                <w:szCs w:val="22"/>
              </w:rPr>
              <w:t>Eden Prairie</w:t>
            </w:r>
            <w:r w:rsidR="00CE6CDA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1A132A">
              <w:rPr>
                <w:rFonts w:ascii="Calibri" w:hAnsi="Calibri"/>
                <w:sz w:val="22"/>
                <w:szCs w:val="22"/>
              </w:rPr>
              <w:t>Field</w:t>
            </w:r>
          </w:p>
        </w:tc>
      </w:tr>
      <w:tr w:rsidR="00A02005" w:rsidRPr="00BB72FC" w14:paraId="0A413377" w14:textId="77777777" w:rsidTr="00A02005">
        <w:tc>
          <w:tcPr>
            <w:tcW w:w="803" w:type="dxa"/>
            <w:vAlign w:val="bottom"/>
          </w:tcPr>
          <w:p w14:paraId="0A413375" w14:textId="77777777" w:rsidR="00A02005" w:rsidRPr="008F24C2" w:rsidRDefault="00A02005" w:rsidP="001E1242">
            <w:p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007" w:type="dxa"/>
            <w:gridSpan w:val="4"/>
            <w:vAlign w:val="bottom"/>
          </w:tcPr>
          <w:p w14:paraId="0A413376" w14:textId="77777777" w:rsidR="00A02005" w:rsidRPr="008F24C2" w:rsidRDefault="00A02005" w:rsidP="00A02005">
            <w:pPr>
              <w:pStyle w:val="Heading3"/>
              <w:jc w:val="right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Where training applie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s</w:t>
            </w: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, e.g. l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ocation, sites, manual coverage</w:t>
            </w:r>
          </w:p>
        </w:tc>
      </w:tr>
    </w:tbl>
    <w:p w14:paraId="0A413378" w14:textId="77777777" w:rsidR="00A02005" w:rsidRDefault="00A02005" w:rsidP="00A02005">
      <w:pPr>
        <w:jc w:val="right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61325C" w:rsidRPr="00BB72FC" w14:paraId="0A41337C" w14:textId="77777777" w:rsidTr="004930B5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13379" w14:textId="77777777" w:rsidR="0061325C" w:rsidRPr="00BB72FC" w:rsidRDefault="0061325C" w:rsidP="002D2829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Legal/ internal requirement: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  <w:vAlign w:val="bottom"/>
          </w:tcPr>
          <w:p w14:paraId="0A41337A" w14:textId="77777777" w:rsidR="0061325C" w:rsidRPr="00BB72FC" w:rsidRDefault="0061325C" w:rsidP="002D2829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right w:val="nil"/>
            </w:tcBorders>
            <w:vAlign w:val="bottom"/>
          </w:tcPr>
          <w:p w14:paraId="0A41337B" w14:textId="77777777" w:rsidR="0061325C" w:rsidRPr="00BB72FC" w:rsidRDefault="0061325C" w:rsidP="002D2829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41337D" w14:textId="77777777" w:rsidR="0061325C" w:rsidRPr="008F24C2" w:rsidRDefault="00CD56EF" w:rsidP="0061325C">
      <w:pPr>
        <w:rPr>
          <w:rFonts w:ascii="Calibri" w:hAnsi="Calibri"/>
          <w:i/>
          <w:color w:val="808080" w:themeColor="background1" w:themeShade="80"/>
          <w:sz w:val="18"/>
          <w:szCs w:val="18"/>
        </w:rPr>
      </w:pPr>
      <w:r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If applicable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61325C" w:rsidRPr="00BB72FC" w14:paraId="0A413381" w14:textId="77777777" w:rsidTr="002D2829">
        <w:trPr>
          <w:trHeight w:val="432"/>
        </w:trPr>
        <w:tc>
          <w:tcPr>
            <w:tcW w:w="1620" w:type="dxa"/>
            <w:vAlign w:val="bottom"/>
          </w:tcPr>
          <w:p w14:paraId="0A41337E" w14:textId="77777777" w:rsidR="0061325C" w:rsidRPr="00BB72FC" w:rsidRDefault="0061325C" w:rsidP="002D2829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Aspect/Hazard: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A41337F" w14:textId="77777777" w:rsidR="0061325C" w:rsidRPr="00BB72FC" w:rsidRDefault="0061325C" w:rsidP="002D2829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  <w:vAlign w:val="bottom"/>
          </w:tcPr>
          <w:p w14:paraId="0A413380" w14:textId="77777777" w:rsidR="0061325C" w:rsidRPr="00BB72FC" w:rsidRDefault="0061325C" w:rsidP="002D2829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A413382" w14:textId="77777777" w:rsidR="0061325C" w:rsidRPr="008F24C2" w:rsidRDefault="00CD56EF" w:rsidP="0061325C">
      <w:pPr>
        <w:rPr>
          <w:rFonts w:ascii="Calibri" w:hAnsi="Calibri"/>
          <w:color w:val="808080" w:themeColor="background1" w:themeShade="80"/>
          <w:sz w:val="18"/>
          <w:szCs w:val="18"/>
        </w:rPr>
      </w:pPr>
      <w:r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For EHS courses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8455"/>
      </w:tblGrid>
      <w:tr w:rsidR="008E49FD" w:rsidRPr="00BB72FC" w14:paraId="0A413386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0A413383" w14:textId="77777777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Job Title/ </w:t>
            </w:r>
            <w:r w:rsidR="00F20DA7">
              <w:rPr>
                <w:rFonts w:ascii="Calibri" w:hAnsi="Calibri"/>
                <w:sz w:val="22"/>
                <w:szCs w:val="22"/>
              </w:rPr>
              <w:t>Role /</w:t>
            </w:r>
          </w:p>
          <w:p w14:paraId="0A413384" w14:textId="1E7EC654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Target Audience:</w:t>
            </w:r>
            <w:r w:rsidR="00F6224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14:paraId="0A413385" w14:textId="0527C3A7" w:rsidR="008E49FD" w:rsidRPr="00BB72FC" w:rsidRDefault="00985ECC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provide list when ready.</w:t>
            </w:r>
          </w:p>
        </w:tc>
      </w:tr>
      <w:tr w:rsidR="008E49FD" w:rsidRPr="00BB72FC" w14:paraId="0A413389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0A413387" w14:textId="77777777" w:rsidR="008E49FD" w:rsidRPr="008E49FD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0A413388" w14:textId="77777777" w:rsidR="008E49FD" w:rsidRPr="008E49FD" w:rsidRDefault="008E49FD" w:rsidP="008E49FD">
            <w:pPr>
              <w:pStyle w:val="FieldText"/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  <w:t>Who will be assigned this training</w:t>
            </w:r>
          </w:p>
        </w:tc>
      </w:tr>
    </w:tbl>
    <w:p w14:paraId="0A41338A" w14:textId="77777777" w:rsidR="0061325C" w:rsidRPr="003C2DB1" w:rsidRDefault="003C2DB1" w:rsidP="003C2DB1">
      <w:pPr>
        <w:pStyle w:val="Italic"/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C2DB1">
        <w:rPr>
          <w:rFonts w:ascii="Calibri" w:hAnsi="Calibri"/>
          <w:b/>
          <w:i w:val="0"/>
          <w:sz w:val="22"/>
          <w:szCs w:val="22"/>
        </w:rPr>
        <w:t>Approval: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2040"/>
        <w:gridCol w:w="1320"/>
        <w:gridCol w:w="1560"/>
        <w:gridCol w:w="1800"/>
      </w:tblGrid>
      <w:tr w:rsidR="003C2DB1" w:rsidRPr="003C2DB1" w14:paraId="0A41338E" w14:textId="77777777" w:rsidTr="003C2DB1">
        <w:trPr>
          <w:trHeight w:val="432"/>
        </w:trPr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A41338B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0A41338C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0A41338D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</w:tr>
      <w:tr w:rsidR="003C2DB1" w:rsidRPr="00613129" w14:paraId="0A413392" w14:textId="77777777" w:rsidTr="003C2DB1">
        <w:trPr>
          <w:trHeight w:val="144"/>
        </w:trPr>
        <w:tc>
          <w:tcPr>
            <w:tcW w:w="5400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A41338F" w14:textId="77777777" w:rsidR="003C2DB1" w:rsidRPr="00A40CDB" w:rsidRDefault="003C2DB1" w:rsidP="003C2DB1">
            <w:pPr>
              <w:pStyle w:val="Heading3"/>
              <w:jc w:val="center"/>
            </w:pPr>
            <w:r w:rsidRPr="00A40CDB">
              <w:t>Manager Signature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0A413390" w14:textId="77777777" w:rsidR="003C2DB1" w:rsidRPr="00A40CDB" w:rsidRDefault="003C2DB1" w:rsidP="00962682">
            <w:pPr>
              <w:pStyle w:val="Heading3"/>
            </w:pPr>
            <w:r>
              <w:t>Function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A413391" w14:textId="77777777" w:rsidR="003C2DB1" w:rsidRPr="00A40CDB" w:rsidRDefault="003C2DB1" w:rsidP="00962682">
            <w:pPr>
              <w:pStyle w:val="Heading3"/>
            </w:pPr>
            <w:r w:rsidRPr="00A40CDB">
              <w:t>Date</w:t>
            </w:r>
          </w:p>
        </w:tc>
      </w:tr>
    </w:tbl>
    <w:p w14:paraId="0A413393" w14:textId="77777777" w:rsidR="003C2DB1" w:rsidRPr="003C2DB1" w:rsidRDefault="003C2DB1" w:rsidP="00642EEB">
      <w:pPr>
        <w:pStyle w:val="Italic"/>
        <w:rPr>
          <w:rFonts w:ascii="Calibri" w:hAnsi="Calibri"/>
          <w:i w:val="0"/>
          <w:sz w:val="4"/>
          <w:szCs w:val="4"/>
        </w:rPr>
      </w:pPr>
    </w:p>
    <w:sectPr w:rsidR="003C2DB1" w:rsidRPr="003C2DB1" w:rsidSect="00325845">
      <w:headerReference w:type="default" r:id="rId11"/>
      <w:footerReference w:type="default" r:id="rId12"/>
      <w:pgSz w:w="12240" w:h="15840"/>
      <w:pgMar w:top="360" w:right="1080" w:bottom="720" w:left="1080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5379" w14:textId="77777777" w:rsidR="00325845" w:rsidRDefault="00325845" w:rsidP="00176E67">
      <w:r>
        <w:separator/>
      </w:r>
    </w:p>
  </w:endnote>
  <w:endnote w:type="continuationSeparator" w:id="0">
    <w:p w14:paraId="005F67DB" w14:textId="77777777" w:rsidR="00325845" w:rsidRDefault="0032584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399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765D" w14:textId="77777777" w:rsidR="00325845" w:rsidRDefault="00325845" w:rsidP="00176E67">
      <w:r>
        <w:separator/>
      </w:r>
    </w:p>
  </w:footnote>
  <w:footnote w:type="continuationSeparator" w:id="0">
    <w:p w14:paraId="3619FE80" w14:textId="77777777" w:rsidR="00325845" w:rsidRDefault="0032584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398" w14:textId="779BAAAD" w:rsidR="008E49FD" w:rsidRPr="00361E23" w:rsidRDefault="008E49FD" w:rsidP="00361E23">
    <w:pPr>
      <w:pStyle w:val="Header"/>
      <w:tabs>
        <w:tab w:val="clear" w:pos="9360"/>
      </w:tabs>
      <w:rPr>
        <w:sz w:val="24"/>
      </w:rPr>
    </w:pPr>
    <w:r>
      <w:rPr>
        <w:noProof/>
      </w:rPr>
      <w:drawing>
        <wp:inline distT="0" distB="0" distL="0" distR="0" wp14:anchorId="0A41339A" wp14:editId="0A41339B">
          <wp:extent cx="616585" cy="382905"/>
          <wp:effectExtent l="0" t="0" r="0" b="0"/>
          <wp:docPr id="2" name="Picture 1" descr="M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E49FD">
      <w:rPr>
        <w:b/>
        <w:sz w:val="24"/>
      </w:rPr>
      <w:t>LMS Course Request/Revision Form</w:t>
    </w:r>
    <w:r w:rsidR="00361E23">
      <w:rPr>
        <w:b/>
        <w:sz w:val="24"/>
      </w:rPr>
      <w:tab/>
    </w:r>
    <w:r w:rsidR="00361E23">
      <w:rPr>
        <w:sz w:val="18"/>
        <w:szCs w:val="18"/>
      </w:rPr>
      <w:tab/>
    </w:r>
    <w:r w:rsidR="00361E23">
      <w:rPr>
        <w:sz w:val="18"/>
        <w:szCs w:val="18"/>
      </w:rPr>
      <w:tab/>
      <w:t xml:space="preserve">         I</w:t>
    </w:r>
    <w:r w:rsidR="00361E23" w:rsidRPr="00361E23">
      <w:rPr>
        <w:sz w:val="18"/>
        <w:szCs w:val="18"/>
      </w:rPr>
      <w:t>D</w:t>
    </w:r>
    <w:r w:rsidR="00361E23">
      <w:rPr>
        <w:sz w:val="18"/>
        <w:szCs w:val="18"/>
      </w:rPr>
      <w:t xml:space="preserve"> #</w:t>
    </w:r>
    <w:r w:rsidR="00361E23" w:rsidRPr="00361E23">
      <w:rPr>
        <w:sz w:val="18"/>
        <w:szCs w:val="18"/>
      </w:rPr>
      <w:t xml:space="preserve"> 10114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733043">
    <w:abstractNumId w:val="9"/>
  </w:num>
  <w:num w:numId="2" w16cid:durableId="614363217">
    <w:abstractNumId w:val="7"/>
  </w:num>
  <w:num w:numId="3" w16cid:durableId="534536306">
    <w:abstractNumId w:val="6"/>
  </w:num>
  <w:num w:numId="4" w16cid:durableId="2065330702">
    <w:abstractNumId w:val="5"/>
  </w:num>
  <w:num w:numId="5" w16cid:durableId="1669944945">
    <w:abstractNumId w:val="4"/>
  </w:num>
  <w:num w:numId="6" w16cid:durableId="2118786534">
    <w:abstractNumId w:val="8"/>
  </w:num>
  <w:num w:numId="7" w16cid:durableId="533276396">
    <w:abstractNumId w:val="3"/>
  </w:num>
  <w:num w:numId="8" w16cid:durableId="1436246827">
    <w:abstractNumId w:val="2"/>
  </w:num>
  <w:num w:numId="9" w16cid:durableId="1806969523">
    <w:abstractNumId w:val="1"/>
  </w:num>
  <w:num w:numId="10" w16cid:durableId="164962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B"/>
    <w:rsid w:val="000020CA"/>
    <w:rsid w:val="000071F7"/>
    <w:rsid w:val="000073CB"/>
    <w:rsid w:val="00010B00"/>
    <w:rsid w:val="0002798A"/>
    <w:rsid w:val="00047287"/>
    <w:rsid w:val="00083002"/>
    <w:rsid w:val="00087B85"/>
    <w:rsid w:val="00095330"/>
    <w:rsid w:val="000A01F1"/>
    <w:rsid w:val="000C1163"/>
    <w:rsid w:val="000C797A"/>
    <w:rsid w:val="000D1A9F"/>
    <w:rsid w:val="000D2539"/>
    <w:rsid w:val="000D2BB8"/>
    <w:rsid w:val="000D400F"/>
    <w:rsid w:val="000F2DF4"/>
    <w:rsid w:val="000F6783"/>
    <w:rsid w:val="00103832"/>
    <w:rsid w:val="001060C2"/>
    <w:rsid w:val="00106D45"/>
    <w:rsid w:val="00120C95"/>
    <w:rsid w:val="00122844"/>
    <w:rsid w:val="00122867"/>
    <w:rsid w:val="0014663E"/>
    <w:rsid w:val="0015432E"/>
    <w:rsid w:val="00160E2E"/>
    <w:rsid w:val="00176E67"/>
    <w:rsid w:val="00180664"/>
    <w:rsid w:val="00180BA3"/>
    <w:rsid w:val="0018404E"/>
    <w:rsid w:val="001903F7"/>
    <w:rsid w:val="0019395E"/>
    <w:rsid w:val="001A132A"/>
    <w:rsid w:val="001A60EA"/>
    <w:rsid w:val="001D6B76"/>
    <w:rsid w:val="001E1E94"/>
    <w:rsid w:val="00211828"/>
    <w:rsid w:val="00216D10"/>
    <w:rsid w:val="00250014"/>
    <w:rsid w:val="002613B9"/>
    <w:rsid w:val="00264624"/>
    <w:rsid w:val="00275BB5"/>
    <w:rsid w:val="00276E59"/>
    <w:rsid w:val="00286F6A"/>
    <w:rsid w:val="00291C8C"/>
    <w:rsid w:val="00294FB1"/>
    <w:rsid w:val="002A0652"/>
    <w:rsid w:val="002A1ECE"/>
    <w:rsid w:val="002A2510"/>
    <w:rsid w:val="002A6FA9"/>
    <w:rsid w:val="002B1F48"/>
    <w:rsid w:val="002B4D1D"/>
    <w:rsid w:val="002C10B1"/>
    <w:rsid w:val="002C5B4B"/>
    <w:rsid w:val="002D222A"/>
    <w:rsid w:val="002E10F2"/>
    <w:rsid w:val="003076FD"/>
    <w:rsid w:val="00317005"/>
    <w:rsid w:val="00325845"/>
    <w:rsid w:val="00330050"/>
    <w:rsid w:val="00335259"/>
    <w:rsid w:val="00344684"/>
    <w:rsid w:val="003508F3"/>
    <w:rsid w:val="00361E23"/>
    <w:rsid w:val="00375CB6"/>
    <w:rsid w:val="003929F1"/>
    <w:rsid w:val="003A1B63"/>
    <w:rsid w:val="003A41A1"/>
    <w:rsid w:val="003B2326"/>
    <w:rsid w:val="003B3E36"/>
    <w:rsid w:val="003C2DB1"/>
    <w:rsid w:val="003D018A"/>
    <w:rsid w:val="003D3668"/>
    <w:rsid w:val="003D66AF"/>
    <w:rsid w:val="003E7028"/>
    <w:rsid w:val="00400251"/>
    <w:rsid w:val="004147F3"/>
    <w:rsid w:val="00434267"/>
    <w:rsid w:val="00434B9D"/>
    <w:rsid w:val="00437ED0"/>
    <w:rsid w:val="00440CD8"/>
    <w:rsid w:val="00443837"/>
    <w:rsid w:val="00447DAA"/>
    <w:rsid w:val="00450F66"/>
    <w:rsid w:val="00461739"/>
    <w:rsid w:val="00466975"/>
    <w:rsid w:val="00467865"/>
    <w:rsid w:val="0048685F"/>
    <w:rsid w:val="00490804"/>
    <w:rsid w:val="004930B5"/>
    <w:rsid w:val="004A1437"/>
    <w:rsid w:val="004A4198"/>
    <w:rsid w:val="004A54EA"/>
    <w:rsid w:val="004B0578"/>
    <w:rsid w:val="004B1A44"/>
    <w:rsid w:val="004E34C6"/>
    <w:rsid w:val="004F62AD"/>
    <w:rsid w:val="00501AE8"/>
    <w:rsid w:val="00504B65"/>
    <w:rsid w:val="005114CE"/>
    <w:rsid w:val="0052122B"/>
    <w:rsid w:val="00533074"/>
    <w:rsid w:val="00540714"/>
    <w:rsid w:val="00544E46"/>
    <w:rsid w:val="005557F6"/>
    <w:rsid w:val="00563778"/>
    <w:rsid w:val="00575977"/>
    <w:rsid w:val="005B4AE2"/>
    <w:rsid w:val="005E63CC"/>
    <w:rsid w:val="005F6E87"/>
    <w:rsid w:val="00607FED"/>
    <w:rsid w:val="00610E05"/>
    <w:rsid w:val="00613129"/>
    <w:rsid w:val="0061325C"/>
    <w:rsid w:val="00617C65"/>
    <w:rsid w:val="00625536"/>
    <w:rsid w:val="0063459A"/>
    <w:rsid w:val="00635595"/>
    <w:rsid w:val="00640328"/>
    <w:rsid w:val="00642EEB"/>
    <w:rsid w:val="0065421C"/>
    <w:rsid w:val="0066126B"/>
    <w:rsid w:val="00663865"/>
    <w:rsid w:val="00682C69"/>
    <w:rsid w:val="006838B3"/>
    <w:rsid w:val="006A2A18"/>
    <w:rsid w:val="006D2635"/>
    <w:rsid w:val="006D779C"/>
    <w:rsid w:val="006E1B5D"/>
    <w:rsid w:val="006E4F63"/>
    <w:rsid w:val="006E729E"/>
    <w:rsid w:val="00700B3A"/>
    <w:rsid w:val="00722A00"/>
    <w:rsid w:val="00724FA4"/>
    <w:rsid w:val="007325A9"/>
    <w:rsid w:val="0075451A"/>
    <w:rsid w:val="00754DD1"/>
    <w:rsid w:val="007602AC"/>
    <w:rsid w:val="00774B67"/>
    <w:rsid w:val="00786E50"/>
    <w:rsid w:val="00793AC6"/>
    <w:rsid w:val="00794855"/>
    <w:rsid w:val="007A71DE"/>
    <w:rsid w:val="007B199B"/>
    <w:rsid w:val="007B6119"/>
    <w:rsid w:val="007C0438"/>
    <w:rsid w:val="007C1DA0"/>
    <w:rsid w:val="007C2AF4"/>
    <w:rsid w:val="007C71B8"/>
    <w:rsid w:val="007D334A"/>
    <w:rsid w:val="007D3EA3"/>
    <w:rsid w:val="007E2A15"/>
    <w:rsid w:val="007E56C4"/>
    <w:rsid w:val="007F3D5B"/>
    <w:rsid w:val="008107D6"/>
    <w:rsid w:val="008339A7"/>
    <w:rsid w:val="00841645"/>
    <w:rsid w:val="00847E3C"/>
    <w:rsid w:val="00852EC6"/>
    <w:rsid w:val="00856C35"/>
    <w:rsid w:val="00871876"/>
    <w:rsid w:val="008753A7"/>
    <w:rsid w:val="00876DD3"/>
    <w:rsid w:val="0088782D"/>
    <w:rsid w:val="00893A9D"/>
    <w:rsid w:val="0089704D"/>
    <w:rsid w:val="008B7081"/>
    <w:rsid w:val="008D7A67"/>
    <w:rsid w:val="008E49FD"/>
    <w:rsid w:val="008F24C2"/>
    <w:rsid w:val="008F2F8A"/>
    <w:rsid w:val="008F5BCD"/>
    <w:rsid w:val="00902964"/>
    <w:rsid w:val="00920507"/>
    <w:rsid w:val="00933455"/>
    <w:rsid w:val="00941EAE"/>
    <w:rsid w:val="0094790F"/>
    <w:rsid w:val="00966B90"/>
    <w:rsid w:val="009737B7"/>
    <w:rsid w:val="009802C4"/>
    <w:rsid w:val="00985ECC"/>
    <w:rsid w:val="009937BF"/>
    <w:rsid w:val="0099761D"/>
    <w:rsid w:val="009976D9"/>
    <w:rsid w:val="00997A3E"/>
    <w:rsid w:val="009A0E64"/>
    <w:rsid w:val="009A12D5"/>
    <w:rsid w:val="009A1A8B"/>
    <w:rsid w:val="009A4EA3"/>
    <w:rsid w:val="009A55DC"/>
    <w:rsid w:val="009C220D"/>
    <w:rsid w:val="009D775D"/>
    <w:rsid w:val="009E17F0"/>
    <w:rsid w:val="009E1F9B"/>
    <w:rsid w:val="009E5242"/>
    <w:rsid w:val="009F5C0E"/>
    <w:rsid w:val="00A02005"/>
    <w:rsid w:val="00A1598D"/>
    <w:rsid w:val="00A211B2"/>
    <w:rsid w:val="00A2727E"/>
    <w:rsid w:val="00A35524"/>
    <w:rsid w:val="00A60C9E"/>
    <w:rsid w:val="00A62FA0"/>
    <w:rsid w:val="00A74F99"/>
    <w:rsid w:val="00A82BA3"/>
    <w:rsid w:val="00A94ACC"/>
    <w:rsid w:val="00A9731D"/>
    <w:rsid w:val="00AA2EA7"/>
    <w:rsid w:val="00AE6FA4"/>
    <w:rsid w:val="00B03907"/>
    <w:rsid w:val="00B11811"/>
    <w:rsid w:val="00B208D2"/>
    <w:rsid w:val="00B22755"/>
    <w:rsid w:val="00B311E1"/>
    <w:rsid w:val="00B4735C"/>
    <w:rsid w:val="00B579DF"/>
    <w:rsid w:val="00B75C45"/>
    <w:rsid w:val="00B90EC2"/>
    <w:rsid w:val="00B979B7"/>
    <w:rsid w:val="00BA268F"/>
    <w:rsid w:val="00BB72FC"/>
    <w:rsid w:val="00BC07E3"/>
    <w:rsid w:val="00BE3370"/>
    <w:rsid w:val="00BE5A2A"/>
    <w:rsid w:val="00C079CA"/>
    <w:rsid w:val="00C17031"/>
    <w:rsid w:val="00C25908"/>
    <w:rsid w:val="00C324A4"/>
    <w:rsid w:val="00C45FDA"/>
    <w:rsid w:val="00C6332C"/>
    <w:rsid w:val="00C67741"/>
    <w:rsid w:val="00C70D99"/>
    <w:rsid w:val="00C72ADB"/>
    <w:rsid w:val="00C74647"/>
    <w:rsid w:val="00C76039"/>
    <w:rsid w:val="00C76480"/>
    <w:rsid w:val="00C80AD2"/>
    <w:rsid w:val="00C92A3C"/>
    <w:rsid w:val="00C92FD6"/>
    <w:rsid w:val="00CB1B65"/>
    <w:rsid w:val="00CD56EF"/>
    <w:rsid w:val="00CE5DC7"/>
    <w:rsid w:val="00CE602C"/>
    <w:rsid w:val="00CE6A9D"/>
    <w:rsid w:val="00CE6CDA"/>
    <w:rsid w:val="00CE7D54"/>
    <w:rsid w:val="00CF3D4D"/>
    <w:rsid w:val="00CF65BE"/>
    <w:rsid w:val="00D05408"/>
    <w:rsid w:val="00D059BA"/>
    <w:rsid w:val="00D14E73"/>
    <w:rsid w:val="00D55AFA"/>
    <w:rsid w:val="00D6155E"/>
    <w:rsid w:val="00D66FEA"/>
    <w:rsid w:val="00D72F94"/>
    <w:rsid w:val="00D83A19"/>
    <w:rsid w:val="00D86A85"/>
    <w:rsid w:val="00D90A75"/>
    <w:rsid w:val="00DA4514"/>
    <w:rsid w:val="00DC47A2"/>
    <w:rsid w:val="00DE1551"/>
    <w:rsid w:val="00DE1A09"/>
    <w:rsid w:val="00DE7FB7"/>
    <w:rsid w:val="00E0017D"/>
    <w:rsid w:val="00E06987"/>
    <w:rsid w:val="00E106E2"/>
    <w:rsid w:val="00E20DDA"/>
    <w:rsid w:val="00E2619D"/>
    <w:rsid w:val="00E32A8B"/>
    <w:rsid w:val="00E36054"/>
    <w:rsid w:val="00E37E7B"/>
    <w:rsid w:val="00E46E04"/>
    <w:rsid w:val="00E8581A"/>
    <w:rsid w:val="00E87396"/>
    <w:rsid w:val="00E906C3"/>
    <w:rsid w:val="00E96F6F"/>
    <w:rsid w:val="00EB478A"/>
    <w:rsid w:val="00EC42A3"/>
    <w:rsid w:val="00EE00C0"/>
    <w:rsid w:val="00EE35B7"/>
    <w:rsid w:val="00EF4873"/>
    <w:rsid w:val="00F20DA7"/>
    <w:rsid w:val="00F62241"/>
    <w:rsid w:val="00F70661"/>
    <w:rsid w:val="00F72801"/>
    <w:rsid w:val="00F8093A"/>
    <w:rsid w:val="00F83033"/>
    <w:rsid w:val="00F966AA"/>
    <w:rsid w:val="00FB093C"/>
    <w:rsid w:val="00FB4C22"/>
    <w:rsid w:val="00FB538F"/>
    <w:rsid w:val="00FC3071"/>
    <w:rsid w:val="00FD5117"/>
    <w:rsid w:val="00FD5902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32D3"/>
  <w15:docId w15:val="{16E9143B-5EC2-4032-B38D-8E27D84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1060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51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das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x0020_Training xmlns="f9f1fb60-0532-4bb8-b313-53bb318b738b" xsi:nil="true"/>
    <Revision xmlns="f9f1fb60-0532-4bb8-b313-53bb318b738b">A</Revision>
    <Document_x0020_Type xmlns="f9f1fb60-0532-4bb8-b313-53bb318b738b">Form</Document_x0020_Type>
    <Document_x0020_Co_x002d_Owner xmlns="f9f1fb60-0532-4bb8-b313-53bb318b738b">
      <UserInfo>
        <DisplayName/>
        <AccountId xsi:nil="true"/>
        <AccountType/>
      </UserInfo>
    </Document_x0020_Co_x002d_Owner>
    <Document_x0020_Owner xmlns="f9f1fb60-0532-4bb8-b313-53bb318b738b">
      <UserInfo>
        <DisplayName>Pudas, Liz</DisplayName>
        <AccountId>926</AccountId>
        <AccountType/>
      </UserInfo>
    </Document_x0020_Owner>
    <Document_x0020_Number xmlns="f9f1fb60-0532-4bb8-b313-53bb318b738b" xsi:nil="true"/>
    <LMS_x0020_Quality_x0020_Training_x0020_Courses xmlns="f9f1fb60-0532-4bb8-b313-53bb318b73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6" ma:contentTypeDescription="Create a new document." ma:contentTypeScope="" ma:versionID="c79445b21ed617eab2936450a7f078bc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51383c850e590e9f636cd99138f92251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format="RadioButtons" ma:internalName="Document_x0020_Type" ma:readOnly="fals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  <xsd:enumeration value="Plan"/>
          <xsd:enumeration value="Training"/>
          <xsd:enumeration value="Flow"/>
        </xsd:restriction>
      </xsd:simpleType>
    </xsd:element>
    <xsd:element name="Revision" ma:index="8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0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1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2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FB6F7-0AEF-4122-ACE4-5E9733836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86DA0-6CE0-42BC-8FC3-E68F1E6A51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D3668E-0A7C-4A2E-A22C-CE5059508CFE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4.xml><?xml version="1.0" encoding="utf-8"?>
<ds:datastoreItem xmlns:ds="http://schemas.openxmlformats.org/officeDocument/2006/customXml" ds:itemID="{9DF6C0C1-3FD4-47C1-8F4C-83DC1C550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10114</dc:title>
  <dc:creator>Pudas, Liz</dc:creator>
  <cp:lastModifiedBy>Nava, Steven</cp:lastModifiedBy>
  <cp:revision>2</cp:revision>
  <cp:lastPrinted>2002-05-23T18:14:00Z</cp:lastPrinted>
  <dcterms:created xsi:type="dcterms:W3CDTF">2024-04-18T10:12:00Z</dcterms:created>
  <dcterms:modified xsi:type="dcterms:W3CDTF">2024-04-18T10:12:00Z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0x0101001B2D608F5BD5344592F36DD6751FA08D</vt:lpwstr>
  </property>
</Properties>
</file>